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81D6" w14:textId="77777777" w:rsidR="00AA2E25" w:rsidRPr="00AA2E25" w:rsidRDefault="00AA2E25" w:rsidP="00AA2E25">
      <w:pPr>
        <w:rPr>
          <w:sz w:val="20"/>
          <w:szCs w:val="20"/>
        </w:rPr>
      </w:pPr>
    </w:p>
    <w:p w14:paraId="3C64CD4D" w14:textId="77777777" w:rsidR="00AA2E25" w:rsidRPr="00AA2E25" w:rsidRDefault="00EF0F05" w:rsidP="00AA2E25">
      <w:pPr>
        <w:pStyle w:val="Tytu"/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6F33D6A" wp14:editId="6C87F6E1">
            <wp:simplePos x="0" y="0"/>
            <wp:positionH relativeFrom="column">
              <wp:posOffset>-3810</wp:posOffset>
            </wp:positionH>
            <wp:positionV relativeFrom="paragraph">
              <wp:posOffset>34290</wp:posOffset>
            </wp:positionV>
            <wp:extent cx="1282700" cy="1282700"/>
            <wp:effectExtent l="19050" t="0" r="0" b="0"/>
            <wp:wrapNone/>
            <wp:docPr id="4" name="Obraz 4" descr="D:\OMTTK PTTK\g_logo_omt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MTTK PTTK\g_logo_omtt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E25" w:rsidRPr="00AA2E25">
        <w:rPr>
          <w:rFonts w:ascii="Times New Roman" w:hAnsi="Times New Roman"/>
        </w:rPr>
        <w:t>Oświadczenia</w:t>
      </w:r>
    </w:p>
    <w:p w14:paraId="0224E5A8" w14:textId="77777777" w:rsidR="00AA2E25" w:rsidRPr="00AA2E25" w:rsidRDefault="00AA2E25" w:rsidP="00AA2E25">
      <w:pPr>
        <w:jc w:val="right"/>
        <w:rPr>
          <w:sz w:val="20"/>
          <w:szCs w:val="20"/>
        </w:rPr>
      </w:pPr>
      <w:r w:rsidRPr="00AA2E25">
        <w:rPr>
          <w:sz w:val="20"/>
          <w:szCs w:val="20"/>
        </w:rPr>
        <w:t>……………………………………</w:t>
      </w:r>
    </w:p>
    <w:p w14:paraId="5C8B19F9" w14:textId="77777777" w:rsidR="00AA2E25" w:rsidRPr="00AA2E25" w:rsidRDefault="00AA2E25" w:rsidP="00AA2E25">
      <w:pPr>
        <w:jc w:val="right"/>
      </w:pPr>
      <w:r w:rsidRPr="00AA2E25">
        <w:rPr>
          <w:sz w:val="20"/>
          <w:szCs w:val="20"/>
        </w:rPr>
        <w:t>(miejscowość, data)</w:t>
      </w: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AA2E25" w:rsidRPr="00AA2E25" w14:paraId="63530B79" w14:textId="77777777" w:rsidTr="00DE5272">
        <w:tc>
          <w:tcPr>
            <w:tcW w:w="1984" w:type="dxa"/>
            <w:vAlign w:val="center"/>
          </w:tcPr>
          <w:p w14:paraId="5F704B49" w14:textId="77777777" w:rsidR="00AA2E25" w:rsidRPr="00AA2E25" w:rsidRDefault="00AA2E25" w:rsidP="00DE5272">
            <w:pPr>
              <w:jc w:val="center"/>
            </w:pPr>
          </w:p>
        </w:tc>
        <w:tc>
          <w:tcPr>
            <w:tcW w:w="7306" w:type="dxa"/>
            <w:vAlign w:val="center"/>
          </w:tcPr>
          <w:p w14:paraId="72051A97" w14:textId="6E41363C" w:rsidR="00AA2E25" w:rsidRPr="009A0F3F" w:rsidRDefault="009A0F3F" w:rsidP="00AA2E25">
            <w:pPr>
              <w:jc w:val="right"/>
              <w:rPr>
                <w:b/>
              </w:rPr>
            </w:pPr>
            <w:r w:rsidRPr="009A0F3F">
              <w:rPr>
                <w:b/>
              </w:rPr>
              <w:t xml:space="preserve">Oddział </w:t>
            </w:r>
            <w:r w:rsidR="00DE242F">
              <w:rPr>
                <w:b/>
              </w:rPr>
              <w:t>PTTK „Ziemi Jaworskiej”</w:t>
            </w:r>
            <w:r w:rsidR="00B26792">
              <w:rPr>
                <w:b/>
              </w:rPr>
              <w:t xml:space="preserve"> </w:t>
            </w:r>
          </w:p>
          <w:p w14:paraId="48DA0259" w14:textId="279F069C" w:rsidR="00AA2E25" w:rsidRPr="00AA2E25" w:rsidRDefault="009A0F3F" w:rsidP="00AA2E25">
            <w:pPr>
              <w:jc w:val="right"/>
            </w:pPr>
            <w:r w:rsidRPr="00AA2E25">
              <w:t>O</w:t>
            </w:r>
            <w:r w:rsidR="00AA2E25" w:rsidRPr="00AA2E25">
              <w:t>rganizator</w:t>
            </w:r>
            <w:r>
              <w:t xml:space="preserve"> </w:t>
            </w:r>
            <w:r w:rsidR="00B26792">
              <w:t>5</w:t>
            </w:r>
            <w:r w:rsidR="006D490C">
              <w:t>2</w:t>
            </w:r>
            <w:r w:rsidR="00AA2E25" w:rsidRPr="00AA2E25">
              <w:t xml:space="preserve"> Ogólnopolskiego Młodzieżowego</w:t>
            </w:r>
          </w:p>
          <w:p w14:paraId="6E98F4F5" w14:textId="77777777" w:rsidR="00AA2E25" w:rsidRPr="00AA2E25" w:rsidRDefault="00AA2E25" w:rsidP="00AA2E25">
            <w:pPr>
              <w:jc w:val="right"/>
            </w:pPr>
            <w:r w:rsidRPr="00AA2E25">
              <w:t>Turnieju Turystyczno-Krajoznawczego PTTK</w:t>
            </w:r>
          </w:p>
          <w:p w14:paraId="7CFA5908" w14:textId="77777777" w:rsidR="00AA2E25" w:rsidRPr="00AA2E25" w:rsidRDefault="00EF0F05" w:rsidP="00AA2E25">
            <w:pPr>
              <w:jc w:val="right"/>
            </w:pPr>
            <w:r>
              <w:t>Finał wojewódzki</w:t>
            </w:r>
          </w:p>
          <w:p w14:paraId="2B3675D4" w14:textId="7680F8F3" w:rsidR="00AA2E25" w:rsidRPr="00AA2E25" w:rsidRDefault="006D490C" w:rsidP="009A0F3F">
            <w:pPr>
              <w:jc w:val="right"/>
              <w:rPr>
                <w:sz w:val="32"/>
              </w:rPr>
            </w:pPr>
            <w:r>
              <w:t>Gniewków</w:t>
            </w:r>
            <w:r w:rsidR="00EF0F05">
              <w:t xml:space="preserve">, </w:t>
            </w:r>
            <w:r w:rsidR="00310898">
              <w:t>1</w:t>
            </w:r>
            <w:r w:rsidR="00B26792">
              <w:t>8</w:t>
            </w:r>
            <w:r w:rsidR="00EF0F05">
              <w:t>-</w:t>
            </w:r>
            <w:r w:rsidR="00310898">
              <w:t>1</w:t>
            </w:r>
            <w:r w:rsidR="00B26792">
              <w:t>9</w:t>
            </w:r>
            <w:r w:rsidR="00EF0F05">
              <w:t>.0</w:t>
            </w:r>
            <w:r>
              <w:t>4</w:t>
            </w:r>
            <w:r w:rsidR="00EF0F05">
              <w:t>.</w:t>
            </w:r>
            <w:r w:rsidR="009A0F3F">
              <w:t>202</w:t>
            </w:r>
            <w:r>
              <w:t>6</w:t>
            </w:r>
            <w:r w:rsidR="009A0F3F">
              <w:t xml:space="preserve"> r.</w:t>
            </w:r>
          </w:p>
        </w:tc>
      </w:tr>
    </w:tbl>
    <w:p w14:paraId="03EC0969" w14:textId="77777777" w:rsidR="00AA2E25" w:rsidRPr="00AA2E25" w:rsidRDefault="00AA2E25" w:rsidP="00AA2E25">
      <w:pPr>
        <w:rPr>
          <w:sz w:val="20"/>
          <w:szCs w:val="20"/>
        </w:rPr>
      </w:pPr>
    </w:p>
    <w:p w14:paraId="1131BC91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Dane kontaktowe: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AA2E25" w:rsidRPr="00AA2E25" w14:paraId="10B998C9" w14:textId="77777777" w:rsidTr="00AA2E25">
        <w:tc>
          <w:tcPr>
            <w:tcW w:w="5637" w:type="dxa"/>
          </w:tcPr>
          <w:p w14:paraId="3C1BBBBA" w14:textId="77777777" w:rsidR="00AA2E25" w:rsidRPr="00AA2E25" w:rsidRDefault="00AA2E25" w:rsidP="00DE5272">
            <w:pPr>
              <w:rPr>
                <w:sz w:val="20"/>
                <w:szCs w:val="20"/>
              </w:rPr>
            </w:pPr>
          </w:p>
          <w:p w14:paraId="0EFD9921" w14:textId="77777777" w:rsidR="00AA2E25" w:rsidRPr="00AA2E25" w:rsidRDefault="00AA2E25" w:rsidP="00DE5272">
            <w:pPr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……………………………..………….………………</w:t>
            </w:r>
          </w:p>
          <w:p w14:paraId="31E83033" w14:textId="77777777" w:rsidR="00AA2E25" w:rsidRPr="00AA2E25" w:rsidRDefault="00AA2E25" w:rsidP="00DE5272">
            <w:pPr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(imię i nazwisko dziecka - uczestnika</w:t>
            </w:r>
            <w:r w:rsidRPr="00AA2E25">
              <w:rPr>
                <w:rStyle w:val="Odwoanieprzypisudolnego"/>
                <w:sz w:val="20"/>
                <w:szCs w:val="20"/>
              </w:rPr>
              <w:footnoteReference w:id="1"/>
            </w:r>
            <w:r w:rsidRPr="00AA2E25">
              <w:rPr>
                <w:sz w:val="20"/>
                <w:szCs w:val="20"/>
              </w:rPr>
              <w:t>)</w:t>
            </w:r>
          </w:p>
          <w:p w14:paraId="338DEA9F" w14:textId="77777777" w:rsidR="00AA2E25" w:rsidRPr="00AA2E25" w:rsidRDefault="00AA2E25" w:rsidP="00DE5272">
            <w:pPr>
              <w:rPr>
                <w:sz w:val="20"/>
                <w:szCs w:val="20"/>
              </w:rPr>
            </w:pPr>
          </w:p>
          <w:p w14:paraId="666EA449" w14:textId="77777777" w:rsidR="00AA2E25" w:rsidRPr="00AA2E25" w:rsidRDefault="00AA2E25" w:rsidP="00DE5272">
            <w:pPr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……………………………..………….………………</w:t>
            </w:r>
          </w:p>
          <w:p w14:paraId="3DA16C25" w14:textId="77777777" w:rsidR="00AA2E25" w:rsidRPr="00AA2E25" w:rsidRDefault="00AA2E25" w:rsidP="00DE5272">
            <w:pPr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(imię i nazwisko rodzica(ów)/opiekuna prawnego)</w:t>
            </w:r>
          </w:p>
        </w:tc>
        <w:tc>
          <w:tcPr>
            <w:tcW w:w="3575" w:type="dxa"/>
          </w:tcPr>
          <w:p w14:paraId="74BEA94B" w14:textId="77777777" w:rsidR="00AA2E25" w:rsidRPr="00AA2E25" w:rsidRDefault="00AA2E25" w:rsidP="00AA2E25">
            <w:pPr>
              <w:jc w:val="center"/>
              <w:rPr>
                <w:sz w:val="20"/>
                <w:szCs w:val="20"/>
              </w:rPr>
            </w:pPr>
          </w:p>
          <w:p w14:paraId="5171AAFD" w14:textId="77777777" w:rsidR="00AA2E25" w:rsidRPr="00AA2E25" w:rsidRDefault="00AA2E25" w:rsidP="00AA2E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270793" w14:textId="77777777" w:rsidR="00AA2E25" w:rsidRPr="00AA2E25" w:rsidRDefault="00AA2E25" w:rsidP="00AA2E25">
      <w:pPr>
        <w:rPr>
          <w:sz w:val="20"/>
          <w:szCs w:val="20"/>
        </w:rPr>
      </w:pPr>
    </w:p>
    <w:p w14:paraId="635A60DA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………………………………..…………..….……….</w:t>
      </w:r>
    </w:p>
    <w:p w14:paraId="1D426BDB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(adres rodzica(ów)/opiekuna prawnego)</w:t>
      </w:r>
    </w:p>
    <w:p w14:paraId="1830702D" w14:textId="77777777" w:rsidR="00AA2E25" w:rsidRPr="00AA2E25" w:rsidRDefault="00AA2E25" w:rsidP="00AA2E25">
      <w:pPr>
        <w:rPr>
          <w:sz w:val="20"/>
          <w:szCs w:val="20"/>
        </w:rPr>
      </w:pPr>
    </w:p>
    <w:p w14:paraId="154C29FE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……………………………..……………....…………</w:t>
      </w:r>
    </w:p>
    <w:p w14:paraId="25F3BF3B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(telefon kontaktowy rodzica(ów)/opiekuna prawnego)</w:t>
      </w:r>
    </w:p>
    <w:p w14:paraId="12FBF8A1" w14:textId="77777777" w:rsidR="00AA2E25" w:rsidRPr="00AA2E25" w:rsidRDefault="00AA2E25" w:rsidP="00AA2E25">
      <w:pPr>
        <w:rPr>
          <w:sz w:val="20"/>
          <w:szCs w:val="20"/>
        </w:rPr>
      </w:pPr>
    </w:p>
    <w:p w14:paraId="677DE2D2" w14:textId="77777777" w:rsidR="00AA2E25" w:rsidRPr="00AA2E25" w:rsidRDefault="00AA2E25" w:rsidP="00AA2E25">
      <w:pPr>
        <w:jc w:val="center"/>
        <w:rPr>
          <w:b/>
          <w:sz w:val="20"/>
          <w:szCs w:val="20"/>
        </w:rPr>
      </w:pPr>
      <w:r w:rsidRPr="00AA2E25">
        <w:rPr>
          <w:b/>
          <w:sz w:val="20"/>
          <w:szCs w:val="20"/>
        </w:rPr>
        <w:t>Oświadczenie uczestnika i jego rodzica(ów)/ opiekuna prawnego</w:t>
      </w:r>
    </w:p>
    <w:p w14:paraId="6373842E" w14:textId="3594F3C3" w:rsidR="00AA2E25" w:rsidRPr="00AA2E25" w:rsidRDefault="00AA2E25" w:rsidP="00AA2E25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AA2E25">
        <w:rPr>
          <w:rFonts w:ascii="Times New Roman" w:hAnsi="Times New Roman" w:cs="Times New Roman"/>
          <w:color w:val="auto"/>
          <w:sz w:val="20"/>
          <w:szCs w:val="20"/>
        </w:rPr>
        <w:t xml:space="preserve">Oświadczamy, że </w:t>
      </w:r>
      <w:r w:rsidRPr="00AA2E25">
        <w:rPr>
          <w:rFonts w:ascii="Times New Roman" w:hAnsi="Times New Roman" w:cs="Times New Roman"/>
          <w:bCs/>
          <w:color w:val="auto"/>
          <w:sz w:val="20"/>
          <w:szCs w:val="20"/>
        </w:rPr>
        <w:t>zapoznaliśmy się z Regulaminem Ogólnopolskiego Młodzieżowego Turnieju Turystyczno-Krajoznawczego PTTK (dalej OMTTK PTTK)</w:t>
      </w:r>
      <w:r w:rsidR="009A0F3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oraz z r</w:t>
      </w:r>
      <w:r w:rsidRPr="00AA2E25">
        <w:rPr>
          <w:rFonts w:ascii="Times New Roman" w:hAnsi="Times New Roman" w:cs="Times New Roman"/>
          <w:bCs/>
          <w:color w:val="auto"/>
          <w:sz w:val="20"/>
          <w:szCs w:val="20"/>
        </w:rPr>
        <w:t>egulaminem</w:t>
      </w:r>
      <w:r w:rsidR="009A0F3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eliminacji oddziałowych/powiatowych </w:t>
      </w:r>
      <w:r w:rsidR="00B26792">
        <w:rPr>
          <w:rFonts w:ascii="Times New Roman" w:hAnsi="Times New Roman" w:cs="Times New Roman"/>
          <w:bCs/>
          <w:color w:val="auto"/>
          <w:sz w:val="20"/>
          <w:szCs w:val="20"/>
        </w:rPr>
        <w:t>5</w:t>
      </w:r>
      <w:r w:rsidR="006D490C">
        <w:rPr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="009A0F3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Ogólnopolskiego Młodzieżowego Turnieju Turystyczn</w:t>
      </w:r>
      <w:r w:rsidR="00B03FAB">
        <w:rPr>
          <w:rFonts w:ascii="Times New Roman" w:hAnsi="Times New Roman" w:cs="Times New Roman"/>
          <w:bCs/>
          <w:color w:val="auto"/>
          <w:sz w:val="20"/>
          <w:szCs w:val="20"/>
        </w:rPr>
        <w:t>o</w:t>
      </w:r>
      <w:r w:rsidR="009A0F3F">
        <w:rPr>
          <w:rFonts w:ascii="Times New Roman" w:hAnsi="Times New Roman" w:cs="Times New Roman"/>
          <w:bCs/>
          <w:color w:val="auto"/>
          <w:sz w:val="20"/>
          <w:szCs w:val="20"/>
        </w:rPr>
        <w:t>-Krajoznawczego PTTK</w:t>
      </w:r>
      <w:r w:rsidRPr="00AA2E25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14:paraId="61A2B625" w14:textId="305D53A1" w:rsidR="00AA2E25" w:rsidRPr="00AA2E25" w:rsidRDefault="00AA2E25" w:rsidP="00AA2E25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A2E25">
        <w:rPr>
          <w:rFonts w:ascii="Times New Roman" w:hAnsi="Times New Roman" w:cs="Times New Roman"/>
          <w:bCs/>
          <w:color w:val="auto"/>
          <w:sz w:val="20"/>
          <w:szCs w:val="20"/>
        </w:rPr>
        <w:t>Oświadczamy, że stan zdrowia</w:t>
      </w:r>
      <w:r w:rsidRPr="00AA2E25">
        <w:rPr>
          <w:rFonts w:ascii="Times New Roman" w:hAnsi="Times New Roman" w:cs="Times New Roman"/>
          <w:color w:val="auto"/>
          <w:sz w:val="20"/>
          <w:szCs w:val="20"/>
        </w:rPr>
        <w:t xml:space="preserve"> uczestnika pozwala na samodzielne wzięcie udziału w konkurencjach </w:t>
      </w:r>
      <w:r w:rsidR="009A0F3F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eliminacji oddziałowych/powiatowych </w:t>
      </w:r>
      <w:r w:rsidR="00B26792">
        <w:rPr>
          <w:rFonts w:ascii="Times New Roman" w:hAnsi="Times New Roman" w:cs="Times New Roman"/>
          <w:bCs/>
          <w:color w:val="auto"/>
          <w:sz w:val="20"/>
          <w:szCs w:val="20"/>
        </w:rPr>
        <w:t>5</w:t>
      </w:r>
      <w:r w:rsidR="006D490C">
        <w:rPr>
          <w:rFonts w:ascii="Times New Roman" w:hAnsi="Times New Roman" w:cs="Times New Roman"/>
          <w:bCs/>
          <w:color w:val="auto"/>
          <w:sz w:val="20"/>
          <w:szCs w:val="20"/>
        </w:rPr>
        <w:t>2</w:t>
      </w:r>
      <w:r w:rsidRPr="00AA2E25">
        <w:rPr>
          <w:rFonts w:ascii="Times New Roman" w:hAnsi="Times New Roman" w:cs="Times New Roman"/>
          <w:color w:val="auto"/>
          <w:sz w:val="20"/>
          <w:szCs w:val="20"/>
        </w:rPr>
        <w:t xml:space="preserve"> OMTTK PTTK.</w:t>
      </w:r>
    </w:p>
    <w:p w14:paraId="3A3296B0" w14:textId="77777777" w:rsidR="00AA2E25" w:rsidRPr="00AA2E25" w:rsidRDefault="00AA2E25" w:rsidP="00AA2E25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A2E25">
        <w:rPr>
          <w:rFonts w:ascii="Times New Roman" w:hAnsi="Times New Roman" w:cs="Times New Roman"/>
          <w:color w:val="auto"/>
          <w:sz w:val="20"/>
          <w:szCs w:val="20"/>
        </w:rPr>
        <w:t>Udział w eliminacjach OMTTK PTTK oznacza zgodę na przetwarzanie danych osobowych dla potrzeb OMTTK PTTK, w tym publikację imienia, nazwiska, nazwy szkoły i miejscowości w protokole, listach uczestników, komunikatach końcowych, a także w informacjach prasowych.</w:t>
      </w:r>
    </w:p>
    <w:p w14:paraId="41CBB155" w14:textId="77777777" w:rsidR="00AA2E25" w:rsidRPr="00AA2E25" w:rsidRDefault="00AA2E25" w:rsidP="00AA2E25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A2E25">
        <w:rPr>
          <w:rFonts w:ascii="Times New Roman" w:hAnsi="Times New Roman" w:cs="Times New Roman"/>
          <w:color w:val="auto"/>
          <w:sz w:val="20"/>
          <w:szCs w:val="20"/>
        </w:rPr>
        <w:t>Wyrażamy/ nie wyrażamy* zgody na przetwarzanie wizerunku (nagranie, zdjęcia) rodzica/opiekuna, uczestnika OMTTK PTTK w powyższym celu.</w:t>
      </w:r>
    </w:p>
    <w:p w14:paraId="3E5EEA16" w14:textId="6F734FEA" w:rsidR="00AA2E25" w:rsidRPr="00AA2E25" w:rsidRDefault="00AA2E25" w:rsidP="00AA2E25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A2E25">
        <w:rPr>
          <w:rFonts w:ascii="Times New Roman" w:hAnsi="Times New Roman" w:cs="Times New Roman"/>
          <w:color w:val="auto"/>
          <w:sz w:val="20"/>
          <w:szCs w:val="20"/>
        </w:rPr>
        <w:t>W związku z powyższym wyrażamy zgodę na udział uczestnika w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finale wojewódzkim </w:t>
      </w:r>
      <w:r w:rsidR="00B26792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6D490C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A2E25">
        <w:rPr>
          <w:rFonts w:ascii="Times New Roman" w:hAnsi="Times New Roman" w:cs="Times New Roman"/>
          <w:color w:val="auto"/>
          <w:sz w:val="20"/>
          <w:szCs w:val="20"/>
        </w:rPr>
        <w:t xml:space="preserve">OMTTK PTTK, odbywającym się w </w:t>
      </w:r>
      <w:r w:rsidR="006D490C">
        <w:rPr>
          <w:rFonts w:ascii="Times New Roman" w:hAnsi="Times New Roman" w:cs="Times New Roman"/>
          <w:color w:val="auto"/>
          <w:sz w:val="20"/>
          <w:szCs w:val="20"/>
        </w:rPr>
        <w:t>Gniewkowie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w dniach </w:t>
      </w:r>
      <w:r w:rsidR="00310898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B26792">
        <w:rPr>
          <w:rFonts w:ascii="Times New Roman" w:hAnsi="Times New Roman" w:cs="Times New Roman"/>
          <w:color w:val="auto"/>
          <w:sz w:val="20"/>
          <w:szCs w:val="20"/>
        </w:rPr>
        <w:t>8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310898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B26792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D490C">
        <w:rPr>
          <w:rFonts w:ascii="Times New Roman" w:hAnsi="Times New Roman" w:cs="Times New Roman"/>
          <w:color w:val="auto"/>
          <w:sz w:val="20"/>
          <w:szCs w:val="20"/>
        </w:rPr>
        <w:t>kwietnia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202</w:t>
      </w:r>
      <w:r w:rsidR="006D490C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2006C1">
        <w:rPr>
          <w:rFonts w:ascii="Times New Roman" w:hAnsi="Times New Roman" w:cs="Times New Roman"/>
          <w:color w:val="auto"/>
          <w:sz w:val="20"/>
          <w:szCs w:val="20"/>
        </w:rPr>
        <w:t xml:space="preserve"> r.</w:t>
      </w:r>
    </w:p>
    <w:p w14:paraId="5A473086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 xml:space="preserve">W związku z obowiązywaniem przepisów ustawy o ochronie danych osobowych z dnia 10 maja 2018 r. oraz Rozporządzenia Parlamentu Europejskiego i Rady (UE) 2016/679 z dnia 27 kwietnia 2016 r. w sprawie ochrony osób fizycznych w związku z przetwarzaniem danych osobowych i w sprawie swobodnego przepływu takich danych </w:t>
      </w:r>
      <w:r w:rsidRPr="00AA2E25">
        <w:rPr>
          <w:sz w:val="20"/>
          <w:szCs w:val="20"/>
        </w:rPr>
        <w:lastRenderedPageBreak/>
        <w:t>oraz uchylenia dyrektywy 95/46/WE (ogólne rozporządzenie o ochronie danych), Administrator informuje, że Państwa dane osobowe przetwarzane będą w celu przeprowadzenia OMTTK PTTK:</w:t>
      </w:r>
    </w:p>
    <w:p w14:paraId="781D590C" w14:textId="5BE36FE3" w:rsidR="009A0F3F" w:rsidRPr="009A0F3F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bookmarkStart w:id="0" w:name="_Hlk25676205"/>
      <w:r w:rsidRPr="009A0F3F">
        <w:rPr>
          <w:color w:val="000000"/>
          <w:sz w:val="20"/>
          <w:szCs w:val="20"/>
        </w:rPr>
        <w:t xml:space="preserve">Organizatorem eliminacji i Administratorem danych osobowych jest </w:t>
      </w:r>
      <w:r w:rsidR="009A0F3F" w:rsidRPr="009A0F3F">
        <w:rPr>
          <w:color w:val="000000"/>
          <w:sz w:val="20"/>
          <w:szCs w:val="20"/>
        </w:rPr>
        <w:t xml:space="preserve">Oddział </w:t>
      </w:r>
      <w:r w:rsidR="00DE242F">
        <w:rPr>
          <w:color w:val="000000"/>
          <w:sz w:val="20"/>
          <w:szCs w:val="20"/>
        </w:rPr>
        <w:t xml:space="preserve"> PTTK </w:t>
      </w:r>
      <w:r w:rsidR="009A0F3F" w:rsidRPr="009A0F3F">
        <w:rPr>
          <w:color w:val="000000"/>
          <w:sz w:val="20"/>
          <w:szCs w:val="20"/>
        </w:rPr>
        <w:t xml:space="preserve">Ziemi </w:t>
      </w:r>
      <w:r w:rsidR="006D490C">
        <w:rPr>
          <w:color w:val="000000"/>
          <w:sz w:val="20"/>
          <w:szCs w:val="20"/>
        </w:rPr>
        <w:t>Jaworskiej</w:t>
      </w:r>
      <w:r w:rsidR="009A0F3F" w:rsidRPr="009A0F3F">
        <w:rPr>
          <w:color w:val="000000"/>
          <w:sz w:val="20"/>
          <w:szCs w:val="20"/>
        </w:rPr>
        <w:t xml:space="preserve"> </w:t>
      </w:r>
      <w:r w:rsidRPr="009A0F3F">
        <w:rPr>
          <w:color w:val="000000"/>
          <w:sz w:val="20"/>
          <w:szCs w:val="20"/>
        </w:rPr>
        <w:t>z siedzibą</w:t>
      </w:r>
      <w:r w:rsidR="00B26792">
        <w:rPr>
          <w:color w:val="000000"/>
          <w:sz w:val="20"/>
          <w:szCs w:val="20"/>
        </w:rPr>
        <w:t xml:space="preserve"> w </w:t>
      </w:r>
      <w:r w:rsidR="006D490C">
        <w:rPr>
          <w:color w:val="000000"/>
          <w:sz w:val="20"/>
          <w:szCs w:val="20"/>
        </w:rPr>
        <w:t>Jaworze</w:t>
      </w:r>
      <w:r w:rsidR="00310898">
        <w:rPr>
          <w:color w:val="000000"/>
          <w:sz w:val="20"/>
          <w:szCs w:val="20"/>
        </w:rPr>
        <w:t xml:space="preserve"> </w:t>
      </w:r>
      <w:r w:rsidRPr="009A0F3F">
        <w:rPr>
          <w:color w:val="000000"/>
          <w:sz w:val="20"/>
          <w:szCs w:val="20"/>
        </w:rPr>
        <w:t> ul.</w:t>
      </w:r>
      <w:r w:rsidR="009A0F3F" w:rsidRPr="009A0F3F">
        <w:rPr>
          <w:color w:val="000000"/>
          <w:sz w:val="20"/>
          <w:szCs w:val="20"/>
        </w:rPr>
        <w:t xml:space="preserve"> </w:t>
      </w:r>
      <w:r w:rsidR="00B26792">
        <w:rPr>
          <w:color w:val="000000"/>
          <w:sz w:val="20"/>
          <w:szCs w:val="20"/>
        </w:rPr>
        <w:t xml:space="preserve">Legnicka </w:t>
      </w:r>
      <w:r w:rsidR="006D490C">
        <w:rPr>
          <w:color w:val="000000"/>
          <w:sz w:val="20"/>
          <w:szCs w:val="20"/>
        </w:rPr>
        <w:t>3</w:t>
      </w:r>
      <w:r w:rsidR="00310898">
        <w:rPr>
          <w:color w:val="000000"/>
          <w:sz w:val="20"/>
          <w:szCs w:val="20"/>
        </w:rPr>
        <w:t xml:space="preserve"> </w:t>
      </w:r>
      <w:r w:rsidRPr="009A0F3F">
        <w:rPr>
          <w:bCs/>
          <w:color w:val="000000"/>
          <w:sz w:val="20"/>
          <w:szCs w:val="20"/>
        </w:rPr>
        <w:t>e-mail:</w:t>
      </w:r>
      <w:r w:rsidR="00B26792">
        <w:rPr>
          <w:bCs/>
          <w:color w:val="000000"/>
          <w:sz w:val="20"/>
          <w:szCs w:val="20"/>
        </w:rPr>
        <w:t xml:space="preserve"> </w:t>
      </w:r>
      <w:hyperlink r:id="rId9" w:history="1">
        <w:r w:rsidR="006D490C" w:rsidRPr="006011C4">
          <w:rPr>
            <w:rStyle w:val="Hipercze"/>
            <w:bCs/>
            <w:sz w:val="20"/>
            <w:szCs w:val="20"/>
          </w:rPr>
          <w:t>pttkjawor@o2.pl</w:t>
        </w:r>
      </w:hyperlink>
      <w:r w:rsidR="006D490C">
        <w:rPr>
          <w:bCs/>
          <w:color w:val="000000"/>
          <w:sz w:val="20"/>
          <w:szCs w:val="20"/>
        </w:rPr>
        <w:t xml:space="preserve"> </w:t>
      </w:r>
      <w:r w:rsidRPr="009A0F3F">
        <w:rPr>
          <w:color w:val="000000"/>
          <w:sz w:val="20"/>
          <w:szCs w:val="20"/>
        </w:rPr>
        <w:t xml:space="preserve"> Z Administratorem można się kontaktować pisemnie, za pomocą poczty tradycyjnej na adres </w:t>
      </w:r>
      <w:r w:rsidR="009A0F3F" w:rsidRPr="009A0F3F">
        <w:rPr>
          <w:color w:val="000000"/>
          <w:sz w:val="20"/>
          <w:szCs w:val="20"/>
        </w:rPr>
        <w:t xml:space="preserve">ul. </w:t>
      </w:r>
      <w:r w:rsidR="00B26792">
        <w:rPr>
          <w:color w:val="000000"/>
          <w:sz w:val="20"/>
          <w:szCs w:val="20"/>
        </w:rPr>
        <w:t xml:space="preserve">Legnicka </w:t>
      </w:r>
      <w:r w:rsidR="006D490C">
        <w:rPr>
          <w:color w:val="000000"/>
          <w:sz w:val="20"/>
          <w:szCs w:val="20"/>
        </w:rPr>
        <w:t>3</w:t>
      </w:r>
      <w:r w:rsidR="009A0F3F" w:rsidRPr="009A0F3F">
        <w:rPr>
          <w:color w:val="000000"/>
          <w:sz w:val="20"/>
          <w:szCs w:val="20"/>
        </w:rPr>
        <w:t>, 5</w:t>
      </w:r>
      <w:r w:rsidR="00B26792">
        <w:rPr>
          <w:color w:val="000000"/>
          <w:sz w:val="20"/>
          <w:szCs w:val="20"/>
        </w:rPr>
        <w:t>9</w:t>
      </w:r>
      <w:r w:rsidR="00310898">
        <w:rPr>
          <w:color w:val="000000"/>
          <w:sz w:val="20"/>
          <w:szCs w:val="20"/>
        </w:rPr>
        <w:t>-</w:t>
      </w:r>
      <w:r w:rsidR="006D490C">
        <w:rPr>
          <w:color w:val="000000"/>
          <w:sz w:val="20"/>
          <w:szCs w:val="20"/>
        </w:rPr>
        <w:t>400</w:t>
      </w:r>
      <w:r w:rsidR="009A0F3F" w:rsidRPr="009A0F3F">
        <w:rPr>
          <w:color w:val="000000"/>
          <w:sz w:val="20"/>
          <w:szCs w:val="20"/>
        </w:rPr>
        <w:t xml:space="preserve"> </w:t>
      </w:r>
      <w:r w:rsidR="006D490C">
        <w:rPr>
          <w:color w:val="000000"/>
          <w:sz w:val="20"/>
          <w:szCs w:val="20"/>
        </w:rPr>
        <w:t xml:space="preserve">Jawor </w:t>
      </w:r>
      <w:r w:rsidR="00B26792">
        <w:rPr>
          <w:color w:val="000000"/>
          <w:sz w:val="20"/>
          <w:szCs w:val="20"/>
        </w:rPr>
        <w:t xml:space="preserve"> </w:t>
      </w:r>
      <w:r w:rsidRPr="009A0F3F">
        <w:rPr>
          <w:color w:val="000000"/>
          <w:sz w:val="20"/>
          <w:szCs w:val="20"/>
        </w:rPr>
        <w:t xml:space="preserve">lub pocztą elektroniczną na </w:t>
      </w:r>
      <w:r w:rsidR="009A0F3F" w:rsidRPr="00310898">
        <w:rPr>
          <w:sz w:val="20"/>
          <w:szCs w:val="20"/>
        </w:rPr>
        <w:t xml:space="preserve">adres </w:t>
      </w:r>
      <w:hyperlink r:id="rId10" w:history="1">
        <w:r w:rsidR="006D490C" w:rsidRPr="006011C4">
          <w:rPr>
            <w:rStyle w:val="Hipercze"/>
            <w:sz w:val="20"/>
            <w:szCs w:val="20"/>
          </w:rPr>
          <w:t>pttkjawor@o2.pl</w:t>
        </w:r>
      </w:hyperlink>
      <w:r w:rsidR="006D490C">
        <w:rPr>
          <w:sz w:val="20"/>
          <w:szCs w:val="20"/>
        </w:rPr>
        <w:t xml:space="preserve"> </w:t>
      </w:r>
    </w:p>
    <w:p w14:paraId="18EE0F6F" w14:textId="77777777" w:rsidR="00AA2E25" w:rsidRPr="009A0F3F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9A0F3F">
        <w:rPr>
          <w:sz w:val="20"/>
          <w:szCs w:val="20"/>
        </w:rPr>
        <w:t>Dane osobowe będą przetwarzane w celu udziału w eliminacjach OMTTK PTTK (Art. 6 ust. 1 lit. a RODO).</w:t>
      </w:r>
    </w:p>
    <w:p w14:paraId="7FD2C25A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Dane osobowe będą przetwarzane nie dłużej niż jest to niezbędne do przeprowadzenia OMTTK PTTK.</w:t>
      </w:r>
    </w:p>
    <w:p w14:paraId="5376FD44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color w:val="000000"/>
          <w:sz w:val="20"/>
          <w:szCs w:val="20"/>
        </w:rPr>
      </w:pPr>
      <w:r w:rsidRPr="00AA2E25">
        <w:rPr>
          <w:sz w:val="20"/>
          <w:szCs w:val="20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 podstawie umowy powierzenia danych w celu </w:t>
      </w:r>
      <w:r w:rsidRPr="00AA2E25">
        <w:rPr>
          <w:color w:val="000000"/>
          <w:sz w:val="20"/>
          <w:szCs w:val="20"/>
        </w:rPr>
        <w:t>realizacji zadań statutowych, w tym instytucje, placówki i organizacje edukacyjne, kulturalne itp. spoza środowiska PTTK.</w:t>
      </w:r>
    </w:p>
    <w:p w14:paraId="16DEFC3D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color w:val="000000"/>
          <w:sz w:val="20"/>
          <w:szCs w:val="20"/>
        </w:rPr>
        <w:t>Dane osobowe nie będą przekazywanie</w:t>
      </w:r>
      <w:r w:rsidRPr="00AA2E25">
        <w:rPr>
          <w:sz w:val="20"/>
          <w:szCs w:val="20"/>
        </w:rPr>
        <w:t xml:space="preserve"> do państw trzecich (spoza obszaru UE).</w:t>
      </w:r>
    </w:p>
    <w:p w14:paraId="037F5E2C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Dane osobowe nie będą przetwarzane w sposób zautomatyzowany.</w:t>
      </w:r>
    </w:p>
    <w:p w14:paraId="484C5F54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 xml:space="preserve">Dane osobowe </w:t>
      </w:r>
      <w:r w:rsidRPr="00AA2E25">
        <w:rPr>
          <w:bCs/>
          <w:sz w:val="20"/>
          <w:szCs w:val="20"/>
        </w:rPr>
        <w:t>będą</w:t>
      </w:r>
      <w:r w:rsidRPr="00AA2E25">
        <w:rPr>
          <w:b/>
          <w:color w:val="FF0000"/>
          <w:sz w:val="20"/>
          <w:szCs w:val="20"/>
        </w:rPr>
        <w:t xml:space="preserve"> </w:t>
      </w:r>
      <w:r w:rsidRPr="00AA2E25">
        <w:rPr>
          <w:sz w:val="20"/>
          <w:szCs w:val="20"/>
        </w:rPr>
        <w:t>przetwarzane elektronicznie i ręcznie, zgodnie z metodami i procedurami związanymi z celami przetwarzania.</w:t>
      </w:r>
    </w:p>
    <w:p w14:paraId="34F1ECD6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Informujemy, że przysługują Państwo następujące prawa:</w:t>
      </w:r>
    </w:p>
    <w:p w14:paraId="4017A6FB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dostępu przysługujące osobie, której dane dotyczą (na podstawie art. 15 RODO),</w:t>
      </w:r>
    </w:p>
    <w:p w14:paraId="666DD1D5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sprostowania danych (na podstawie art. 16 RODO),</w:t>
      </w:r>
    </w:p>
    <w:p w14:paraId="1E17D2BD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usunięcia danych („prawo do bycia zapomnianym”) (na podstawie art. 17 RODO),</w:t>
      </w:r>
    </w:p>
    <w:p w14:paraId="12FC67E4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ograniczenia przetwarzania (na podstawie art. 18 RODO),</w:t>
      </w:r>
    </w:p>
    <w:p w14:paraId="782A5763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przenoszenia danych (na podstawie art. 20 RODO),</w:t>
      </w:r>
    </w:p>
    <w:p w14:paraId="0B676EB3" w14:textId="77777777" w:rsidR="00AA2E25" w:rsidRPr="00AA2E25" w:rsidRDefault="00AA2E25" w:rsidP="00AA2E25">
      <w:pPr>
        <w:pStyle w:val="Akapitzlist"/>
        <w:numPr>
          <w:ilvl w:val="0"/>
          <w:numId w:val="31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sprzeciwu (na podstawie art. 21 RODO).</w:t>
      </w:r>
    </w:p>
    <w:p w14:paraId="1A0E74B7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color w:val="000000"/>
          <w:sz w:val="20"/>
          <w:szCs w:val="20"/>
        </w:rPr>
      </w:pPr>
      <w:r w:rsidRPr="00AA2E25">
        <w:rPr>
          <w:sz w:val="20"/>
          <w:szCs w:val="20"/>
        </w:rPr>
        <w:t xml:space="preserve">W przypadku, w którym </w:t>
      </w:r>
      <w:r w:rsidRPr="00AA2E25">
        <w:rPr>
          <w:color w:val="000000"/>
          <w:sz w:val="20"/>
          <w:szCs w:val="20"/>
        </w:rPr>
        <w:t>przetwarzanie Państwa danych osobowych odbywa się na podstawie zgody (art. 6 ust. 1 lit. a RODO), przysługuje Państwu prawo do cofnięcia wcześniej wyrażonej zgody w dowolnym momencie. W przypadku cofnięcia zgody Administrator może nie przyjąć bądź wycofać uczestnika z eliminacji OMTTK PTTK.</w:t>
      </w:r>
    </w:p>
    <w:p w14:paraId="37A03FFC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Mają Państwo prawo wniesienia skargi do Prezesa Urzędu Ochrony Danych Osobowych, gdy Państwo uznacie, że przetwarzanie danych osobowych narusza przepisy RODO.</w:t>
      </w:r>
    </w:p>
    <w:p w14:paraId="19C38688" w14:textId="77777777" w:rsidR="00AA2E25" w:rsidRPr="00AA2E25" w:rsidRDefault="00AA2E25" w:rsidP="00AA2E25">
      <w:pPr>
        <w:pStyle w:val="Akapitzlist"/>
        <w:numPr>
          <w:ilvl w:val="0"/>
          <w:numId w:val="29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 xml:space="preserve"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</w:t>
      </w:r>
      <w:r w:rsidRPr="00AA2E25">
        <w:rPr>
          <w:bCs/>
          <w:sz w:val="20"/>
          <w:szCs w:val="20"/>
        </w:rPr>
        <w:t xml:space="preserve">z </w:t>
      </w:r>
      <w:r w:rsidRPr="00AA2E25">
        <w:rPr>
          <w:sz w:val="20"/>
          <w:szCs w:val="20"/>
        </w:rPr>
        <w:t>obowiązującymi przepisami.</w:t>
      </w:r>
    </w:p>
    <w:bookmarkEnd w:id="0"/>
    <w:p w14:paraId="7D0CDD07" w14:textId="77777777" w:rsidR="00AA2E25" w:rsidRPr="00AA2E25" w:rsidRDefault="00AA2E25" w:rsidP="00AA2E25">
      <w:pPr>
        <w:rPr>
          <w:sz w:val="20"/>
          <w:szCs w:val="20"/>
        </w:rPr>
      </w:pPr>
    </w:p>
    <w:p w14:paraId="71885CA3" w14:textId="77777777" w:rsidR="00AA2E25" w:rsidRPr="00AA2E25" w:rsidRDefault="00AA2E25" w:rsidP="00AA2E25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AA2E25" w:rsidRPr="00AA2E25" w14:paraId="6D108D88" w14:textId="77777777" w:rsidTr="00DE5272">
        <w:trPr>
          <w:jc w:val="center"/>
        </w:trPr>
        <w:tc>
          <w:tcPr>
            <w:tcW w:w="4889" w:type="dxa"/>
          </w:tcPr>
          <w:p w14:paraId="1756C63D" w14:textId="77777777" w:rsidR="00AA2E25" w:rsidRPr="00DE5272" w:rsidRDefault="00AA2E25" w:rsidP="00DE527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………..……………………………</w:t>
            </w:r>
          </w:p>
          <w:p w14:paraId="76FFD0B9" w14:textId="77777777" w:rsidR="00AA2E25" w:rsidRPr="00DE5272" w:rsidRDefault="00AA2E25" w:rsidP="00DE527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889" w:type="dxa"/>
          </w:tcPr>
          <w:p w14:paraId="4EF73CBF" w14:textId="77777777" w:rsidR="00AA2E25" w:rsidRPr="00DE5272" w:rsidRDefault="00AA2E25" w:rsidP="00DE527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………………….………..…………………………</w:t>
            </w:r>
          </w:p>
          <w:p w14:paraId="7DE248D2" w14:textId="77777777" w:rsidR="00AA2E25" w:rsidRPr="00DE5272" w:rsidRDefault="00AA2E25" w:rsidP="00DE527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(czytelny podpis rodzica/opiekuna prawnego</w:t>
            </w:r>
            <w:r w:rsidRPr="00DE5272">
              <w:rPr>
                <w:rStyle w:val="Odwoanieprzypisudolnego"/>
                <w:rFonts w:ascii="Times New Roman" w:hAnsi="Times New Roman" w:cs="Times New Roman"/>
                <w:color w:val="auto"/>
                <w:sz w:val="20"/>
                <w:szCs w:val="20"/>
              </w:rPr>
              <w:footnoteReference w:id="2"/>
            </w:r>
            <w:r w:rsidRPr="00DE5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2F129451" w14:textId="77777777" w:rsidR="00AA2E25" w:rsidRPr="00AA2E25" w:rsidRDefault="00AA2E25" w:rsidP="00AA2E25">
      <w:pPr>
        <w:rPr>
          <w:sz w:val="20"/>
          <w:szCs w:val="20"/>
        </w:rPr>
      </w:pPr>
    </w:p>
    <w:p w14:paraId="76D0AF47" w14:textId="77777777" w:rsidR="00AA2E25" w:rsidRPr="00AA2E25" w:rsidRDefault="00AA2E25" w:rsidP="00AA2E25">
      <w:r w:rsidRPr="00AA2E25">
        <w:br w:type="page"/>
      </w:r>
    </w:p>
    <w:p w14:paraId="3EE13E6A" w14:textId="77777777" w:rsidR="00AA2E25" w:rsidRPr="00AA2E25" w:rsidRDefault="001939EB" w:rsidP="00AA2E25">
      <w:pPr>
        <w:jc w:val="right"/>
        <w:rPr>
          <w:sz w:val="20"/>
          <w:szCs w:val="20"/>
        </w:rPr>
      </w:pPr>
      <w:r w:rsidRPr="001939EB"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3716FAD1" wp14:editId="07A0FF1E">
            <wp:simplePos x="0" y="0"/>
            <wp:positionH relativeFrom="column">
              <wp:posOffset>35939</wp:posOffset>
            </wp:positionH>
            <wp:positionV relativeFrom="paragraph">
              <wp:posOffset>10065</wp:posOffset>
            </wp:positionV>
            <wp:extent cx="1284311" cy="1282890"/>
            <wp:effectExtent l="19050" t="0" r="0" b="0"/>
            <wp:wrapNone/>
            <wp:docPr id="6" name="Obraz 4" descr="D:\OMTTK PTTK\g_logo_omt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MTTK PTTK\g_logo_omtt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11" cy="128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E25" w:rsidRPr="00AA2E25">
        <w:rPr>
          <w:sz w:val="20"/>
          <w:szCs w:val="20"/>
        </w:rPr>
        <w:t>……………………………………</w:t>
      </w:r>
    </w:p>
    <w:p w14:paraId="622439A7" w14:textId="77777777" w:rsidR="00AA2E25" w:rsidRPr="00AA2E25" w:rsidRDefault="00AA2E25" w:rsidP="00AA2E25">
      <w:pPr>
        <w:jc w:val="right"/>
      </w:pPr>
      <w:r w:rsidRPr="00AA2E25">
        <w:rPr>
          <w:sz w:val="20"/>
          <w:szCs w:val="20"/>
        </w:rPr>
        <w:t>(miejscowość, data)</w:t>
      </w:r>
    </w:p>
    <w:tbl>
      <w:tblPr>
        <w:tblW w:w="9290" w:type="dxa"/>
        <w:tblInd w:w="108" w:type="dxa"/>
        <w:tblLook w:val="04A0" w:firstRow="1" w:lastRow="0" w:firstColumn="1" w:lastColumn="0" w:noHBand="0" w:noVBand="1"/>
      </w:tblPr>
      <w:tblGrid>
        <w:gridCol w:w="1984"/>
        <w:gridCol w:w="7306"/>
      </w:tblGrid>
      <w:tr w:rsidR="00AA2E25" w:rsidRPr="00AA2E25" w14:paraId="700F2484" w14:textId="77777777" w:rsidTr="00DE5272">
        <w:tc>
          <w:tcPr>
            <w:tcW w:w="1984" w:type="dxa"/>
            <w:vAlign w:val="center"/>
          </w:tcPr>
          <w:p w14:paraId="22C4B102" w14:textId="77777777" w:rsidR="00AA2E25" w:rsidRPr="00AA2E25" w:rsidRDefault="00AA2E25" w:rsidP="00DE5272">
            <w:pPr>
              <w:jc w:val="center"/>
            </w:pPr>
          </w:p>
        </w:tc>
        <w:tc>
          <w:tcPr>
            <w:tcW w:w="7306" w:type="dxa"/>
            <w:vAlign w:val="center"/>
          </w:tcPr>
          <w:p w14:paraId="6EC75E6F" w14:textId="07C51A26" w:rsidR="009A0F3F" w:rsidRPr="009A0F3F" w:rsidRDefault="009A0F3F" w:rsidP="009A0F3F">
            <w:pPr>
              <w:jc w:val="right"/>
              <w:rPr>
                <w:b/>
              </w:rPr>
            </w:pPr>
            <w:r w:rsidRPr="009A0F3F">
              <w:rPr>
                <w:b/>
              </w:rPr>
              <w:t xml:space="preserve">Oddział </w:t>
            </w:r>
            <w:r w:rsidR="00DE242F">
              <w:rPr>
                <w:b/>
              </w:rPr>
              <w:t>PTTK „</w:t>
            </w:r>
            <w:r w:rsidRPr="009A0F3F">
              <w:rPr>
                <w:b/>
              </w:rPr>
              <w:t xml:space="preserve">Ziemi </w:t>
            </w:r>
            <w:r w:rsidR="006D490C">
              <w:rPr>
                <w:b/>
              </w:rPr>
              <w:t>Jaworskiej</w:t>
            </w:r>
            <w:r w:rsidR="00DE242F">
              <w:rPr>
                <w:b/>
              </w:rPr>
              <w:t>”</w:t>
            </w:r>
          </w:p>
          <w:p w14:paraId="717EB7D1" w14:textId="0AFB9AC0" w:rsidR="009A0F3F" w:rsidRPr="00AA2E25" w:rsidRDefault="009A0F3F" w:rsidP="009A0F3F">
            <w:pPr>
              <w:jc w:val="right"/>
            </w:pPr>
            <w:r w:rsidRPr="00AA2E25">
              <w:t>Organizator</w:t>
            </w:r>
            <w:r>
              <w:t xml:space="preserve"> </w:t>
            </w:r>
            <w:r w:rsidR="00B26792">
              <w:t>5</w:t>
            </w:r>
            <w:r w:rsidR="006D490C">
              <w:t>2</w:t>
            </w:r>
            <w:r w:rsidRPr="00AA2E25">
              <w:t xml:space="preserve"> Ogólnopolskiego Młodzieżowego</w:t>
            </w:r>
          </w:p>
          <w:p w14:paraId="255EB18E" w14:textId="77777777" w:rsidR="009A0F3F" w:rsidRPr="00AA2E25" w:rsidRDefault="009A0F3F" w:rsidP="009A0F3F">
            <w:pPr>
              <w:jc w:val="right"/>
            </w:pPr>
            <w:r w:rsidRPr="00AA2E25">
              <w:t>Turnieju Turystyczno-Krajoznawczego PTTK</w:t>
            </w:r>
          </w:p>
          <w:p w14:paraId="3CCE6C54" w14:textId="77777777" w:rsidR="009A0F3F" w:rsidRPr="00AA2E25" w:rsidRDefault="00EF0F05" w:rsidP="009A0F3F">
            <w:pPr>
              <w:jc w:val="right"/>
            </w:pPr>
            <w:r>
              <w:t>Finał wojewódzki</w:t>
            </w:r>
          </w:p>
          <w:p w14:paraId="561EA0E4" w14:textId="5370B746" w:rsidR="00AA2E25" w:rsidRPr="00AA2E25" w:rsidRDefault="006D490C" w:rsidP="009A0F3F">
            <w:pPr>
              <w:jc w:val="right"/>
              <w:rPr>
                <w:sz w:val="32"/>
              </w:rPr>
            </w:pPr>
            <w:r>
              <w:t>Gniewków</w:t>
            </w:r>
            <w:r w:rsidR="00310898">
              <w:t xml:space="preserve"> </w:t>
            </w:r>
            <w:r w:rsidR="00EF0F05">
              <w:t xml:space="preserve">, </w:t>
            </w:r>
            <w:r w:rsidR="00310898">
              <w:t>1</w:t>
            </w:r>
            <w:r w:rsidR="00B26792">
              <w:t>8</w:t>
            </w:r>
            <w:r w:rsidR="00EF0F05">
              <w:t>-</w:t>
            </w:r>
            <w:r w:rsidR="00310898">
              <w:t>1</w:t>
            </w:r>
            <w:r w:rsidR="00B26792">
              <w:t>9</w:t>
            </w:r>
            <w:r w:rsidR="00EF0F05">
              <w:t xml:space="preserve"> </w:t>
            </w:r>
            <w:r>
              <w:t>kwietnia</w:t>
            </w:r>
            <w:r w:rsidR="009A0F3F">
              <w:t xml:space="preserve"> 202</w:t>
            </w:r>
            <w:r>
              <w:t>6</w:t>
            </w:r>
            <w:r w:rsidR="009A0F3F">
              <w:t xml:space="preserve"> r.</w:t>
            </w:r>
          </w:p>
        </w:tc>
      </w:tr>
    </w:tbl>
    <w:p w14:paraId="0FF8C60E" w14:textId="77777777" w:rsidR="00AA2E25" w:rsidRPr="00AA2E25" w:rsidRDefault="00AA2E25" w:rsidP="00AA2E25">
      <w:pPr>
        <w:rPr>
          <w:b/>
          <w:sz w:val="20"/>
          <w:szCs w:val="20"/>
        </w:rPr>
      </w:pPr>
    </w:p>
    <w:p w14:paraId="55D2C25A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……………………………..………….………………………………………………</w:t>
      </w:r>
    </w:p>
    <w:p w14:paraId="1176EA8A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(imię i nazwisko nauczyciela/opiekuna)</w:t>
      </w:r>
    </w:p>
    <w:p w14:paraId="1A105C91" w14:textId="77777777" w:rsidR="00AA2E25" w:rsidRPr="00AA2E25" w:rsidRDefault="00AA2E25" w:rsidP="00AA2E25">
      <w:pPr>
        <w:rPr>
          <w:b/>
          <w:sz w:val="20"/>
          <w:szCs w:val="20"/>
        </w:rPr>
      </w:pPr>
    </w:p>
    <w:p w14:paraId="00BBF581" w14:textId="77777777" w:rsidR="00AA2E25" w:rsidRPr="00AA2E25" w:rsidRDefault="00AA2E25" w:rsidP="00AA2E25">
      <w:pPr>
        <w:jc w:val="center"/>
        <w:rPr>
          <w:b/>
          <w:sz w:val="20"/>
          <w:szCs w:val="20"/>
        </w:rPr>
      </w:pPr>
      <w:r w:rsidRPr="00AA2E25">
        <w:rPr>
          <w:b/>
          <w:sz w:val="20"/>
          <w:szCs w:val="20"/>
        </w:rPr>
        <w:t>Oświadczenie nauczyciela/opiekuna</w:t>
      </w:r>
    </w:p>
    <w:p w14:paraId="45C60CA3" w14:textId="2DBD2B3D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Wyrażam zgodę na przetwarzanie moich danych osobowych w związku z opieką nad przygotowywaniem uczniów …………………………………………</w:t>
      </w:r>
      <w:r w:rsidR="0077217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2E25">
        <w:rPr>
          <w:sz w:val="20"/>
          <w:szCs w:val="20"/>
        </w:rPr>
        <w:t xml:space="preserve">…… (imiona i nazwiska uczestników) do </w:t>
      </w:r>
      <w:r w:rsidR="00772177">
        <w:rPr>
          <w:sz w:val="20"/>
          <w:szCs w:val="20"/>
        </w:rPr>
        <w:t xml:space="preserve">eliminacji oddziałowych/powiatowych </w:t>
      </w:r>
      <w:r w:rsidR="00B26792">
        <w:rPr>
          <w:sz w:val="20"/>
          <w:szCs w:val="20"/>
        </w:rPr>
        <w:t>5</w:t>
      </w:r>
      <w:r w:rsidR="006D490C">
        <w:rPr>
          <w:sz w:val="20"/>
          <w:szCs w:val="20"/>
        </w:rPr>
        <w:t>2</w:t>
      </w:r>
      <w:r w:rsidRPr="00AA2E25">
        <w:rPr>
          <w:sz w:val="20"/>
          <w:szCs w:val="20"/>
        </w:rPr>
        <w:t xml:space="preserve"> Ogólnopolskiego Młodzieżowego Turnieju Turystyczno-Krajoznawczego PTTK (dalej OMTTK PTTK).</w:t>
      </w:r>
    </w:p>
    <w:p w14:paraId="59DF9A96" w14:textId="77777777" w:rsidR="00AA2E25" w:rsidRPr="00AA2E25" w:rsidRDefault="00AA2E25" w:rsidP="00AA2E25">
      <w:pPr>
        <w:rPr>
          <w:sz w:val="20"/>
          <w:szCs w:val="20"/>
        </w:rPr>
      </w:pPr>
    </w:p>
    <w:p w14:paraId="723A5BD5" w14:textId="77777777" w:rsidR="00AA2E25" w:rsidRPr="00AA2E25" w:rsidRDefault="00AA2E25" w:rsidP="00AA2E25">
      <w:pPr>
        <w:rPr>
          <w:sz w:val="20"/>
        </w:rPr>
      </w:pPr>
      <w:r w:rsidRPr="00AA2E25">
        <w:rPr>
          <w:sz w:val="20"/>
        </w:rPr>
        <w:t>Sprawowanie opieki nad uczestnikiem OMTTK PTTK oznacza zgodę na przetwarzanie danych osobowych dla potrzeb OMTTK PTTK, w tym publikacji imienia, nazwiska, nazwy szkoły i miejscowości w protokołach, listach uczestników, komunikatach końcowych, a także w informacjach prasowych.</w:t>
      </w:r>
    </w:p>
    <w:p w14:paraId="43E1F76F" w14:textId="77777777" w:rsidR="00AA2E25" w:rsidRPr="00AA2E25" w:rsidRDefault="00AA2E25" w:rsidP="00AA2E25">
      <w:pPr>
        <w:rPr>
          <w:sz w:val="20"/>
        </w:rPr>
      </w:pPr>
    </w:p>
    <w:p w14:paraId="4EDE3D4F" w14:textId="77777777" w:rsidR="00AA2E25" w:rsidRPr="00AA2E25" w:rsidRDefault="00AA2E25" w:rsidP="00AA2E25">
      <w:pPr>
        <w:rPr>
          <w:sz w:val="20"/>
        </w:rPr>
      </w:pPr>
      <w:r w:rsidRPr="00AA2E25">
        <w:rPr>
          <w:sz w:val="20"/>
        </w:rPr>
        <w:t>Wyrażam/nie wyrażam* zgody na przetwarzanie mojego wizerunku (nagranie, zdjęcia) w powyższym celu.</w:t>
      </w:r>
    </w:p>
    <w:p w14:paraId="3EE2CD53" w14:textId="77777777" w:rsidR="00AA2E25" w:rsidRPr="00AA2E25" w:rsidRDefault="00AA2E25" w:rsidP="00AA2E25">
      <w:pPr>
        <w:rPr>
          <w:sz w:val="20"/>
          <w:szCs w:val="20"/>
        </w:rPr>
      </w:pPr>
    </w:p>
    <w:p w14:paraId="1DEBC9E3" w14:textId="77777777" w:rsidR="00AA2E25" w:rsidRPr="00AA2E25" w:rsidRDefault="00AA2E25" w:rsidP="00AA2E25">
      <w:pPr>
        <w:rPr>
          <w:sz w:val="20"/>
          <w:szCs w:val="20"/>
        </w:rPr>
      </w:pPr>
      <w:r w:rsidRPr="00AA2E25">
        <w:rPr>
          <w:sz w:val="20"/>
          <w:szCs w:val="20"/>
        </w:rPr>
        <w:t>W związku z obowiązywaniem przepisów ustawy o ochronie danych osobowych z dnia 10 maja 2018 r. oraz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OMTTK PTTK.</w:t>
      </w:r>
    </w:p>
    <w:p w14:paraId="79ACD00B" w14:textId="2CF091DB" w:rsidR="00772177" w:rsidRPr="009A0F3F" w:rsidRDefault="00AA2E25" w:rsidP="00772177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color w:val="000000"/>
          <w:sz w:val="20"/>
          <w:szCs w:val="20"/>
        </w:rPr>
        <w:t xml:space="preserve">Organizatorem eliminacji i Administratorem danych osobowych jest </w:t>
      </w:r>
      <w:r w:rsidR="00772177" w:rsidRPr="009A0F3F">
        <w:rPr>
          <w:color w:val="000000"/>
          <w:sz w:val="20"/>
          <w:szCs w:val="20"/>
        </w:rPr>
        <w:t xml:space="preserve">Oddział </w:t>
      </w:r>
      <w:r w:rsidR="00DE242F">
        <w:rPr>
          <w:color w:val="000000"/>
          <w:sz w:val="20"/>
          <w:szCs w:val="20"/>
        </w:rPr>
        <w:t xml:space="preserve">PTTK </w:t>
      </w:r>
      <w:r w:rsidR="00772177" w:rsidRPr="009A0F3F">
        <w:rPr>
          <w:color w:val="000000"/>
          <w:sz w:val="20"/>
          <w:szCs w:val="20"/>
        </w:rPr>
        <w:t xml:space="preserve">Ziemi </w:t>
      </w:r>
      <w:r w:rsidR="00FD5821">
        <w:rPr>
          <w:color w:val="000000"/>
          <w:sz w:val="20"/>
          <w:szCs w:val="20"/>
        </w:rPr>
        <w:t>Jaworskiej</w:t>
      </w:r>
      <w:r w:rsidR="00772177" w:rsidRPr="009A0F3F">
        <w:rPr>
          <w:color w:val="000000"/>
          <w:sz w:val="20"/>
          <w:szCs w:val="20"/>
        </w:rPr>
        <w:t xml:space="preserve"> z siedzibą </w:t>
      </w:r>
      <w:r w:rsidR="00310898">
        <w:rPr>
          <w:color w:val="000000"/>
          <w:sz w:val="20"/>
          <w:szCs w:val="20"/>
        </w:rPr>
        <w:t xml:space="preserve">w </w:t>
      </w:r>
      <w:r w:rsidR="00FD5821">
        <w:rPr>
          <w:color w:val="000000"/>
          <w:sz w:val="20"/>
          <w:szCs w:val="20"/>
        </w:rPr>
        <w:t xml:space="preserve">Jaworze </w:t>
      </w:r>
      <w:r w:rsidR="00310898">
        <w:rPr>
          <w:color w:val="000000"/>
          <w:sz w:val="20"/>
          <w:szCs w:val="20"/>
        </w:rPr>
        <w:t xml:space="preserve"> </w:t>
      </w:r>
      <w:r w:rsidR="00772177" w:rsidRPr="009A0F3F">
        <w:rPr>
          <w:color w:val="000000"/>
          <w:sz w:val="20"/>
          <w:szCs w:val="20"/>
        </w:rPr>
        <w:t xml:space="preserve"> przy ul.</w:t>
      </w:r>
      <w:r w:rsidR="00310898">
        <w:rPr>
          <w:color w:val="000000"/>
          <w:sz w:val="20"/>
          <w:szCs w:val="20"/>
        </w:rPr>
        <w:t xml:space="preserve"> </w:t>
      </w:r>
      <w:r w:rsidR="00B26792">
        <w:rPr>
          <w:color w:val="000000"/>
          <w:sz w:val="20"/>
          <w:szCs w:val="20"/>
        </w:rPr>
        <w:t xml:space="preserve">Legnicka </w:t>
      </w:r>
      <w:r w:rsidR="00FD5821">
        <w:rPr>
          <w:color w:val="000000"/>
          <w:sz w:val="20"/>
          <w:szCs w:val="20"/>
        </w:rPr>
        <w:t>3</w:t>
      </w:r>
      <w:r w:rsidR="00772177" w:rsidRPr="009A0F3F">
        <w:rPr>
          <w:color w:val="000000"/>
          <w:sz w:val="20"/>
          <w:szCs w:val="20"/>
        </w:rPr>
        <w:t>,</w:t>
      </w:r>
      <w:r w:rsidR="00B26792">
        <w:rPr>
          <w:color w:val="000000"/>
          <w:sz w:val="20"/>
          <w:szCs w:val="20"/>
        </w:rPr>
        <w:t xml:space="preserve"> </w:t>
      </w:r>
      <w:r w:rsidR="00772177" w:rsidRPr="009A0F3F">
        <w:rPr>
          <w:bCs/>
          <w:color w:val="000000"/>
          <w:sz w:val="20"/>
          <w:szCs w:val="20"/>
        </w:rPr>
        <w:t>e-mail:</w:t>
      </w:r>
      <w:r w:rsidR="00B26792" w:rsidRPr="00B26792">
        <w:rPr>
          <w:sz w:val="20"/>
          <w:szCs w:val="20"/>
        </w:rPr>
        <w:t xml:space="preserve"> </w:t>
      </w:r>
      <w:hyperlink r:id="rId11" w:history="1">
        <w:r w:rsidR="00FD5821" w:rsidRPr="006011C4">
          <w:rPr>
            <w:rStyle w:val="Hipercze"/>
            <w:sz w:val="20"/>
            <w:szCs w:val="20"/>
          </w:rPr>
          <w:t>pttkjawor@o2.pl</w:t>
        </w:r>
      </w:hyperlink>
      <w:r w:rsidR="00FD5821">
        <w:rPr>
          <w:sz w:val="20"/>
          <w:szCs w:val="20"/>
        </w:rPr>
        <w:t xml:space="preserve"> </w:t>
      </w:r>
      <w:r w:rsidR="00310898" w:rsidRPr="00B26792">
        <w:rPr>
          <w:bCs/>
          <w:color w:val="000000"/>
          <w:sz w:val="20"/>
          <w:szCs w:val="20"/>
        </w:rPr>
        <w:t xml:space="preserve"> </w:t>
      </w:r>
      <w:r w:rsidR="00772177" w:rsidRPr="009A0F3F">
        <w:rPr>
          <w:bCs/>
          <w:color w:val="000000"/>
          <w:sz w:val="20"/>
          <w:szCs w:val="20"/>
        </w:rPr>
        <w:t xml:space="preserve"> </w:t>
      </w:r>
      <w:r w:rsidR="00772177" w:rsidRPr="009A0F3F">
        <w:rPr>
          <w:color w:val="000000"/>
          <w:sz w:val="20"/>
          <w:szCs w:val="20"/>
        </w:rPr>
        <w:t xml:space="preserve">Z Administratorem można się kontaktować pisemnie, za pomocą poczty tradycyjnej na adres ul. </w:t>
      </w:r>
      <w:r w:rsidR="00B26792">
        <w:rPr>
          <w:color w:val="000000"/>
          <w:sz w:val="20"/>
          <w:szCs w:val="20"/>
        </w:rPr>
        <w:t xml:space="preserve">Legnicka </w:t>
      </w:r>
      <w:r w:rsidR="00FD5821">
        <w:rPr>
          <w:color w:val="000000"/>
          <w:sz w:val="20"/>
          <w:szCs w:val="20"/>
        </w:rPr>
        <w:t>3</w:t>
      </w:r>
      <w:r w:rsidR="00772177" w:rsidRPr="009A0F3F">
        <w:rPr>
          <w:color w:val="000000"/>
          <w:sz w:val="20"/>
          <w:szCs w:val="20"/>
        </w:rPr>
        <w:t>, 5</w:t>
      </w:r>
      <w:r w:rsidR="00B26792">
        <w:rPr>
          <w:color w:val="000000"/>
          <w:sz w:val="20"/>
          <w:szCs w:val="20"/>
        </w:rPr>
        <w:t>9</w:t>
      </w:r>
      <w:r w:rsidR="00772177" w:rsidRPr="009A0F3F">
        <w:rPr>
          <w:color w:val="000000"/>
          <w:sz w:val="20"/>
          <w:szCs w:val="20"/>
        </w:rPr>
        <w:t>-</w:t>
      </w:r>
      <w:r w:rsidR="00FD5821">
        <w:rPr>
          <w:color w:val="000000"/>
          <w:sz w:val="20"/>
          <w:szCs w:val="20"/>
        </w:rPr>
        <w:t>400</w:t>
      </w:r>
      <w:r w:rsidR="00772177" w:rsidRPr="009A0F3F">
        <w:rPr>
          <w:color w:val="000000"/>
          <w:sz w:val="20"/>
          <w:szCs w:val="20"/>
        </w:rPr>
        <w:t xml:space="preserve"> </w:t>
      </w:r>
      <w:r w:rsidR="00FD5821">
        <w:rPr>
          <w:color w:val="000000"/>
          <w:sz w:val="20"/>
          <w:szCs w:val="20"/>
        </w:rPr>
        <w:t>Jawor</w:t>
      </w:r>
      <w:r w:rsidR="00310898">
        <w:rPr>
          <w:color w:val="000000"/>
          <w:sz w:val="20"/>
          <w:szCs w:val="20"/>
        </w:rPr>
        <w:t xml:space="preserve"> </w:t>
      </w:r>
      <w:r w:rsidR="00772177" w:rsidRPr="009A0F3F">
        <w:rPr>
          <w:color w:val="000000"/>
          <w:sz w:val="20"/>
          <w:szCs w:val="20"/>
        </w:rPr>
        <w:t xml:space="preserve"> lub pocztą elektroniczną na </w:t>
      </w:r>
      <w:hyperlink r:id="rId12" w:history="1">
        <w:r w:rsidR="00772177" w:rsidRPr="009A0F3F">
          <w:rPr>
            <w:rStyle w:val="Hipercze"/>
            <w:color w:val="auto"/>
            <w:sz w:val="20"/>
            <w:szCs w:val="20"/>
            <w:u w:val="none"/>
          </w:rPr>
          <w:t xml:space="preserve">adres </w:t>
        </w:r>
      </w:hyperlink>
      <w:r w:rsidR="00B26792">
        <w:rPr>
          <w:rStyle w:val="Hipercze"/>
          <w:color w:val="auto"/>
          <w:sz w:val="20"/>
          <w:szCs w:val="20"/>
          <w:u w:val="none"/>
        </w:rPr>
        <w:t xml:space="preserve"> </w:t>
      </w:r>
      <w:hyperlink r:id="rId13" w:history="1">
        <w:r w:rsidR="00FD5821" w:rsidRPr="006011C4">
          <w:rPr>
            <w:rStyle w:val="Hipercze"/>
            <w:sz w:val="20"/>
            <w:szCs w:val="20"/>
          </w:rPr>
          <w:t>pttkjawor@o2.pl</w:t>
        </w:r>
      </w:hyperlink>
      <w:r w:rsidR="00FD5821">
        <w:rPr>
          <w:rStyle w:val="Hipercze"/>
          <w:color w:val="auto"/>
          <w:sz w:val="20"/>
          <w:szCs w:val="20"/>
          <w:u w:val="none"/>
        </w:rPr>
        <w:t xml:space="preserve"> </w:t>
      </w:r>
    </w:p>
    <w:p w14:paraId="75B63A3E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Dane osobowe będą przetwarzane w celu udziału w eliminacjach OMTTK PTTK (Art. 6 ust. 1 lit. a RODO).</w:t>
      </w:r>
    </w:p>
    <w:p w14:paraId="6AE54D4A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Dane osobowe będą przetwarzane nie dłużej niż jest to niezbędne do przeprowadzenia OMTTK PTTK.</w:t>
      </w:r>
    </w:p>
    <w:p w14:paraId="79D2F7F4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color w:val="000000"/>
          <w:sz w:val="20"/>
          <w:szCs w:val="20"/>
        </w:rPr>
      </w:pPr>
      <w:r w:rsidRPr="00AA2E25">
        <w:rPr>
          <w:sz w:val="20"/>
          <w:szCs w:val="20"/>
        </w:rPr>
        <w:t xml:space="preserve">Odbiorcą danych osobowych będą pracownicy i członkowie Administratora w zakresie swoich obowiązków służbowych na podstawie upoważnienia, w ramach działalności statutowej PTTK, jak również podmioty uprawnione do uzyskania informacji na podstawie przepisów prawa oraz podmioty współpracujące na podstawie umowy powierzenia danych w celu </w:t>
      </w:r>
      <w:r w:rsidRPr="00AA2E25">
        <w:rPr>
          <w:color w:val="000000"/>
          <w:sz w:val="20"/>
          <w:szCs w:val="20"/>
        </w:rPr>
        <w:t>realizacji zadań statutowych, w tym instytucje, placówki i organizacje edukacyjne, kulturalne itp. spoza środowiska PTTK.</w:t>
      </w:r>
    </w:p>
    <w:p w14:paraId="2D7F5762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color w:val="000000"/>
          <w:sz w:val="20"/>
          <w:szCs w:val="20"/>
        </w:rPr>
        <w:t>Dane osobowe nie będą przekazywanie</w:t>
      </w:r>
      <w:r w:rsidRPr="00AA2E25">
        <w:rPr>
          <w:sz w:val="20"/>
          <w:szCs w:val="20"/>
        </w:rPr>
        <w:t xml:space="preserve"> do państw trzecich (spoza obszaru UE).</w:t>
      </w:r>
    </w:p>
    <w:p w14:paraId="09481B4E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Dane osobowe nie będą przetwarzane w sposób zautomatyzowany.</w:t>
      </w:r>
    </w:p>
    <w:p w14:paraId="2E4C2480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 xml:space="preserve">Dane osobowe </w:t>
      </w:r>
      <w:r w:rsidRPr="00AA2E25">
        <w:rPr>
          <w:bCs/>
          <w:sz w:val="20"/>
          <w:szCs w:val="20"/>
        </w:rPr>
        <w:t>będą</w:t>
      </w:r>
      <w:r w:rsidRPr="00AA2E25">
        <w:rPr>
          <w:b/>
          <w:color w:val="FF0000"/>
          <w:sz w:val="20"/>
          <w:szCs w:val="20"/>
        </w:rPr>
        <w:t xml:space="preserve"> </w:t>
      </w:r>
      <w:r w:rsidRPr="00AA2E25">
        <w:rPr>
          <w:sz w:val="20"/>
          <w:szCs w:val="20"/>
        </w:rPr>
        <w:t>przetwarzane elektronicznie i ręcznie, zgodnie z metodami i procedurami związanymi z celami przetwarzania.</w:t>
      </w:r>
    </w:p>
    <w:p w14:paraId="3A211FF0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Informujemy, że przysługują Pani/Panu następujące prawa:</w:t>
      </w:r>
    </w:p>
    <w:p w14:paraId="23D30112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dostępu przysługujące osobie, której dane dotyczą (na podstawie art. 15 RODO),</w:t>
      </w:r>
    </w:p>
    <w:p w14:paraId="70DCE2EE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sprostowania danych (na podstawie art. 16 RODO),</w:t>
      </w:r>
    </w:p>
    <w:p w14:paraId="64FACB08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lastRenderedPageBreak/>
        <w:t>prawo do usunięcia danych („prawo do bycia zapomnianym”) (na podstawie art. 17 RODO),</w:t>
      </w:r>
    </w:p>
    <w:p w14:paraId="044BD471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ograniczenia przetwarzania (na podstawie art. 18 RODO),</w:t>
      </w:r>
    </w:p>
    <w:p w14:paraId="6C21A10E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przenoszenia danych (na podstawie art. 20 RODO),</w:t>
      </w:r>
    </w:p>
    <w:p w14:paraId="612C8427" w14:textId="77777777" w:rsidR="00AA2E25" w:rsidRPr="00AA2E25" w:rsidRDefault="00AA2E25" w:rsidP="00AA2E25">
      <w:pPr>
        <w:pStyle w:val="Akapitzlist"/>
        <w:numPr>
          <w:ilvl w:val="0"/>
          <w:numId w:val="32"/>
        </w:numPr>
        <w:suppressAutoHyphens w:val="0"/>
        <w:spacing w:line="240" w:lineRule="auto"/>
        <w:contextualSpacing/>
        <w:rPr>
          <w:sz w:val="20"/>
          <w:szCs w:val="20"/>
        </w:rPr>
      </w:pPr>
      <w:r w:rsidRPr="00AA2E25">
        <w:rPr>
          <w:sz w:val="20"/>
          <w:szCs w:val="20"/>
        </w:rPr>
        <w:t>prawo do sprzeciwu (na podstawie art. 21 RODO).</w:t>
      </w:r>
    </w:p>
    <w:p w14:paraId="03D6C5EE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color w:val="000000"/>
          <w:sz w:val="20"/>
          <w:szCs w:val="20"/>
        </w:rPr>
      </w:pPr>
      <w:r w:rsidRPr="00AA2E25">
        <w:rPr>
          <w:sz w:val="20"/>
          <w:szCs w:val="20"/>
        </w:rPr>
        <w:t xml:space="preserve">W przypadku, w którym </w:t>
      </w:r>
      <w:r w:rsidRPr="00AA2E25">
        <w:rPr>
          <w:color w:val="000000"/>
          <w:sz w:val="20"/>
          <w:szCs w:val="20"/>
        </w:rPr>
        <w:t>przetwarzanie Pani/Pana danych osobowych odbywa się na podstawie zgody (art. 6 ust. 1 lit. a RODO), przysługuje Pani/Panu prawo do cofnięcia wcześniej wyrażonej zgody w dowolnym momencie. W przypadku cofnięcia zgody Administrator może nie przyjąć bądź wycofać uczestnika z eliminacji OMTTK PTTK.</w:t>
      </w:r>
    </w:p>
    <w:p w14:paraId="6173F54E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Ma Pani/Pan prawo wniesienia skargi do Prezesa Urzędu Ochrony Danych Osobowych, gdy Państwo uznacie, że przetwarzanie danych osobowych narusza przepisy RODO.</w:t>
      </w:r>
    </w:p>
    <w:p w14:paraId="389693DE" w14:textId="77777777" w:rsidR="00AA2E25" w:rsidRPr="00AA2E25" w:rsidRDefault="00AA2E25" w:rsidP="00AA2E25">
      <w:pPr>
        <w:pStyle w:val="Akapitzlist"/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sz w:val="20"/>
          <w:szCs w:val="20"/>
        </w:rPr>
      </w:pPr>
      <w:r w:rsidRPr="00AA2E25">
        <w:rPr>
          <w:sz w:val="20"/>
          <w:szCs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</w:t>
      </w:r>
      <w:r w:rsidRPr="00AA2E25">
        <w:rPr>
          <w:bCs/>
          <w:sz w:val="20"/>
          <w:szCs w:val="20"/>
        </w:rPr>
        <w:t xml:space="preserve"> z</w:t>
      </w:r>
      <w:r w:rsidRPr="00AA2E25">
        <w:rPr>
          <w:b/>
          <w:color w:val="FF0000"/>
          <w:sz w:val="20"/>
          <w:szCs w:val="20"/>
        </w:rPr>
        <w:t xml:space="preserve"> </w:t>
      </w:r>
      <w:r w:rsidRPr="00AA2E25">
        <w:rPr>
          <w:sz w:val="20"/>
          <w:szCs w:val="20"/>
        </w:rPr>
        <w:t>obowiązującymi przepisami.</w:t>
      </w:r>
    </w:p>
    <w:p w14:paraId="03B38006" w14:textId="77777777" w:rsidR="00AA2E25" w:rsidRPr="00AA2E25" w:rsidRDefault="00AA2E25" w:rsidP="00AA2E25">
      <w:pPr>
        <w:rPr>
          <w:sz w:val="20"/>
          <w:szCs w:val="20"/>
        </w:rPr>
      </w:pPr>
    </w:p>
    <w:p w14:paraId="18430787" w14:textId="77777777" w:rsidR="00AA2E25" w:rsidRPr="00AA2E25" w:rsidRDefault="00AA2E25" w:rsidP="00AA2E25">
      <w:pPr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A2E25" w:rsidRPr="00AA2E25" w14:paraId="7363418E" w14:textId="77777777" w:rsidTr="00AA2E25">
        <w:trPr>
          <w:jc w:val="center"/>
        </w:trPr>
        <w:tc>
          <w:tcPr>
            <w:tcW w:w="4606" w:type="dxa"/>
          </w:tcPr>
          <w:p w14:paraId="5E847300" w14:textId="77777777" w:rsidR="00AA2E25" w:rsidRPr="00AA2E25" w:rsidRDefault="00AA2E25" w:rsidP="00AA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A3CA03E" w14:textId="77777777" w:rsidR="00AA2E25" w:rsidRPr="00AA2E25" w:rsidRDefault="00AA2E25" w:rsidP="00AA2E25">
            <w:pPr>
              <w:jc w:val="center"/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…………………………………………</w:t>
            </w:r>
          </w:p>
          <w:p w14:paraId="22DC2AD0" w14:textId="77777777" w:rsidR="00AA2E25" w:rsidRPr="00AA2E25" w:rsidRDefault="00AA2E25" w:rsidP="00AA2E25">
            <w:pPr>
              <w:jc w:val="center"/>
              <w:rPr>
                <w:sz w:val="20"/>
                <w:szCs w:val="20"/>
              </w:rPr>
            </w:pPr>
            <w:r w:rsidRPr="00AA2E25">
              <w:rPr>
                <w:sz w:val="20"/>
                <w:szCs w:val="20"/>
              </w:rPr>
              <w:t>czytelny podpis nauczyciela/opiekuna</w:t>
            </w:r>
          </w:p>
        </w:tc>
      </w:tr>
    </w:tbl>
    <w:p w14:paraId="7C03BC88" w14:textId="77777777" w:rsidR="00772177" w:rsidRDefault="00772177">
      <w:pPr>
        <w:spacing w:line="276" w:lineRule="auto"/>
        <w:jc w:val="both"/>
        <w:rPr>
          <w:i/>
          <w:sz w:val="22"/>
        </w:rPr>
      </w:pPr>
    </w:p>
    <w:sectPr w:rsidR="00772177" w:rsidSect="00C23F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085B" w14:textId="77777777" w:rsidR="005D5610" w:rsidRDefault="005D5610" w:rsidP="00AA2E25">
      <w:pPr>
        <w:spacing w:line="240" w:lineRule="auto"/>
      </w:pPr>
      <w:r>
        <w:separator/>
      </w:r>
    </w:p>
  </w:endnote>
  <w:endnote w:type="continuationSeparator" w:id="0">
    <w:p w14:paraId="0DF4E719" w14:textId="77777777" w:rsidR="005D5610" w:rsidRDefault="005D5610" w:rsidP="00AA2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"/>
    <w:charset w:val="80"/>
    <w:family w:val="auto"/>
    <w:pitch w:val="variable"/>
  </w:font>
  <w:font w:name="Droid 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44F7" w14:textId="77777777" w:rsidR="005D5610" w:rsidRDefault="005D5610" w:rsidP="00AA2E25">
      <w:pPr>
        <w:spacing w:line="240" w:lineRule="auto"/>
      </w:pPr>
      <w:r>
        <w:separator/>
      </w:r>
    </w:p>
  </w:footnote>
  <w:footnote w:type="continuationSeparator" w:id="0">
    <w:p w14:paraId="29B441EA" w14:textId="77777777" w:rsidR="005D5610" w:rsidRDefault="005D5610" w:rsidP="00AA2E25">
      <w:pPr>
        <w:spacing w:line="240" w:lineRule="auto"/>
      </w:pPr>
      <w:r>
        <w:continuationSeparator/>
      </w:r>
    </w:p>
  </w:footnote>
  <w:footnote w:id="1">
    <w:p w14:paraId="1535DBC3" w14:textId="77777777" w:rsidR="00AA2E25" w:rsidRDefault="00AA2E25" w:rsidP="00AA2E25">
      <w:pPr>
        <w:pStyle w:val="Tekstprzypisudolnego"/>
      </w:pPr>
      <w:r>
        <w:rPr>
          <w:rStyle w:val="Odwoanieprzypisudolnego"/>
        </w:rPr>
        <w:footnoteRef/>
      </w:r>
      <w:r>
        <w:t>U</w:t>
      </w:r>
      <w:r w:rsidRPr="00044144">
        <w:t xml:space="preserve">czestnika </w:t>
      </w:r>
      <w:r>
        <w:t xml:space="preserve">konkretnych eliminacji </w:t>
      </w:r>
      <w:r w:rsidRPr="00044144">
        <w:t>OMTTK</w:t>
      </w:r>
      <w:r>
        <w:t xml:space="preserve"> PTTK.</w:t>
      </w:r>
    </w:p>
  </w:footnote>
  <w:footnote w:id="2">
    <w:p w14:paraId="4E3C8355" w14:textId="77777777" w:rsidR="00AA2E25" w:rsidRDefault="00AA2E25" w:rsidP="00AA2E25">
      <w:pPr>
        <w:pStyle w:val="Tekstprzypisudolnego"/>
      </w:pPr>
      <w:r>
        <w:rPr>
          <w:rStyle w:val="Odwoanieprzypisudolnego"/>
        </w:rPr>
        <w:footnoteRef/>
      </w:r>
      <w:r>
        <w:t xml:space="preserve"> Podpis </w:t>
      </w:r>
      <w:r w:rsidRPr="00EF0D2B">
        <w:t xml:space="preserve">rodzica/opiekuna prawnego </w:t>
      </w:r>
      <w:r>
        <w:t>nie jest wymagany w przypadku uczestników pełnoletnich.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708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112AE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61573A2"/>
    <w:multiLevelType w:val="hybridMultilevel"/>
    <w:tmpl w:val="DF2C2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D282D"/>
    <w:multiLevelType w:val="hybridMultilevel"/>
    <w:tmpl w:val="16F4DF7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659F6"/>
    <w:multiLevelType w:val="hybridMultilevel"/>
    <w:tmpl w:val="A83E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32AF6"/>
    <w:multiLevelType w:val="hybridMultilevel"/>
    <w:tmpl w:val="3CCA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244F6"/>
    <w:multiLevelType w:val="hybridMultilevel"/>
    <w:tmpl w:val="C3BCA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473B"/>
    <w:multiLevelType w:val="hybridMultilevel"/>
    <w:tmpl w:val="C82E14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9263A1"/>
    <w:multiLevelType w:val="hybridMultilevel"/>
    <w:tmpl w:val="A1AE3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E38A3"/>
    <w:multiLevelType w:val="hybridMultilevel"/>
    <w:tmpl w:val="1C50A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C41C6"/>
    <w:multiLevelType w:val="hybridMultilevel"/>
    <w:tmpl w:val="0E183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742C3F"/>
    <w:multiLevelType w:val="hybridMultilevel"/>
    <w:tmpl w:val="40AA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B637A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A1DE8"/>
    <w:multiLevelType w:val="hybridMultilevel"/>
    <w:tmpl w:val="0784BD9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9E31CE2"/>
    <w:multiLevelType w:val="hybridMultilevel"/>
    <w:tmpl w:val="64FED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5D04"/>
    <w:multiLevelType w:val="hybridMultilevel"/>
    <w:tmpl w:val="6086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9400C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9A5A7A"/>
    <w:multiLevelType w:val="hybridMultilevel"/>
    <w:tmpl w:val="A490BF50"/>
    <w:lvl w:ilvl="0" w:tplc="0000000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7C6B"/>
    <w:multiLevelType w:val="hybridMultilevel"/>
    <w:tmpl w:val="B56C7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51A7"/>
    <w:multiLevelType w:val="hybridMultilevel"/>
    <w:tmpl w:val="94923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C61EB"/>
    <w:multiLevelType w:val="hybridMultilevel"/>
    <w:tmpl w:val="97AC18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2827">
    <w:abstractNumId w:val="0"/>
  </w:num>
  <w:num w:numId="2" w16cid:durableId="260070360">
    <w:abstractNumId w:val="1"/>
  </w:num>
  <w:num w:numId="3" w16cid:durableId="905527680">
    <w:abstractNumId w:val="2"/>
  </w:num>
  <w:num w:numId="4" w16cid:durableId="1977831518">
    <w:abstractNumId w:val="3"/>
  </w:num>
  <w:num w:numId="5" w16cid:durableId="111750420">
    <w:abstractNumId w:val="4"/>
  </w:num>
  <w:num w:numId="6" w16cid:durableId="1364359709">
    <w:abstractNumId w:val="5"/>
  </w:num>
  <w:num w:numId="7" w16cid:durableId="105657483">
    <w:abstractNumId w:val="6"/>
  </w:num>
  <w:num w:numId="8" w16cid:durableId="1703751264">
    <w:abstractNumId w:val="7"/>
  </w:num>
  <w:num w:numId="9" w16cid:durableId="1220437768">
    <w:abstractNumId w:val="8"/>
  </w:num>
  <w:num w:numId="10" w16cid:durableId="1333559002">
    <w:abstractNumId w:val="9"/>
  </w:num>
  <w:num w:numId="11" w16cid:durableId="1762137587">
    <w:abstractNumId w:val="10"/>
  </w:num>
  <w:num w:numId="12" w16cid:durableId="877544273">
    <w:abstractNumId w:val="11"/>
  </w:num>
  <w:num w:numId="13" w16cid:durableId="1049720385">
    <w:abstractNumId w:val="14"/>
  </w:num>
  <w:num w:numId="14" w16cid:durableId="52774830">
    <w:abstractNumId w:val="19"/>
  </w:num>
  <w:num w:numId="15" w16cid:durableId="674308681">
    <w:abstractNumId w:val="16"/>
  </w:num>
  <w:num w:numId="16" w16cid:durableId="1766731350">
    <w:abstractNumId w:val="30"/>
  </w:num>
  <w:num w:numId="17" w16cid:durableId="1357578516">
    <w:abstractNumId w:val="31"/>
  </w:num>
  <w:num w:numId="18" w16cid:durableId="1196776908">
    <w:abstractNumId w:val="24"/>
  </w:num>
  <w:num w:numId="19" w16cid:durableId="152990059">
    <w:abstractNumId w:val="23"/>
  </w:num>
  <w:num w:numId="20" w16cid:durableId="1302733454">
    <w:abstractNumId w:val="26"/>
  </w:num>
  <w:num w:numId="21" w16cid:durableId="256449502">
    <w:abstractNumId w:val="17"/>
  </w:num>
  <w:num w:numId="22" w16cid:durableId="1375501868">
    <w:abstractNumId w:val="28"/>
  </w:num>
  <w:num w:numId="23" w16cid:durableId="2050563944">
    <w:abstractNumId w:val="13"/>
  </w:num>
  <w:num w:numId="24" w16cid:durableId="1855995903">
    <w:abstractNumId w:val="15"/>
  </w:num>
  <w:num w:numId="25" w16cid:durableId="253445094">
    <w:abstractNumId w:val="29"/>
  </w:num>
  <w:num w:numId="26" w16cid:durableId="996956029">
    <w:abstractNumId w:val="25"/>
  </w:num>
  <w:num w:numId="27" w16cid:durableId="2027906706">
    <w:abstractNumId w:val="12"/>
  </w:num>
  <w:num w:numId="28" w16cid:durableId="321007520">
    <w:abstractNumId w:val="22"/>
  </w:num>
  <w:num w:numId="29" w16cid:durableId="2095348015">
    <w:abstractNumId w:val="21"/>
  </w:num>
  <w:num w:numId="30" w16cid:durableId="1906649489">
    <w:abstractNumId w:val="27"/>
  </w:num>
  <w:num w:numId="31" w16cid:durableId="245237394">
    <w:abstractNumId w:val="20"/>
  </w:num>
  <w:num w:numId="32" w16cid:durableId="399801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49E"/>
    <w:rsid w:val="00006B5B"/>
    <w:rsid w:val="00016272"/>
    <w:rsid w:val="00031543"/>
    <w:rsid w:val="000629D9"/>
    <w:rsid w:val="0006609D"/>
    <w:rsid w:val="00075A91"/>
    <w:rsid w:val="00090D25"/>
    <w:rsid w:val="00096CD2"/>
    <w:rsid w:val="000D26DC"/>
    <w:rsid w:val="00110C7E"/>
    <w:rsid w:val="00117D2D"/>
    <w:rsid w:val="00121C83"/>
    <w:rsid w:val="001255F2"/>
    <w:rsid w:val="001519E2"/>
    <w:rsid w:val="00182098"/>
    <w:rsid w:val="00184B00"/>
    <w:rsid w:val="00190D9B"/>
    <w:rsid w:val="001939EB"/>
    <w:rsid w:val="001B1B1E"/>
    <w:rsid w:val="001C1316"/>
    <w:rsid w:val="001C368A"/>
    <w:rsid w:val="001C5573"/>
    <w:rsid w:val="001C7095"/>
    <w:rsid w:val="001F7BEE"/>
    <w:rsid w:val="002006C1"/>
    <w:rsid w:val="00207EEF"/>
    <w:rsid w:val="00231264"/>
    <w:rsid w:val="0023126D"/>
    <w:rsid w:val="002355AC"/>
    <w:rsid w:val="00236D43"/>
    <w:rsid w:val="00241806"/>
    <w:rsid w:val="002814F2"/>
    <w:rsid w:val="002A1EF0"/>
    <w:rsid w:val="002A222D"/>
    <w:rsid w:val="002A6B81"/>
    <w:rsid w:val="002B29F2"/>
    <w:rsid w:val="002D18D1"/>
    <w:rsid w:val="002D219F"/>
    <w:rsid w:val="002E0EBB"/>
    <w:rsid w:val="002F2C63"/>
    <w:rsid w:val="0030514A"/>
    <w:rsid w:val="00310898"/>
    <w:rsid w:val="003451EE"/>
    <w:rsid w:val="00390C46"/>
    <w:rsid w:val="00392BDB"/>
    <w:rsid w:val="00397729"/>
    <w:rsid w:val="00397E99"/>
    <w:rsid w:val="003C0285"/>
    <w:rsid w:val="003D2551"/>
    <w:rsid w:val="00410F7F"/>
    <w:rsid w:val="00422FC9"/>
    <w:rsid w:val="00423029"/>
    <w:rsid w:val="004252D4"/>
    <w:rsid w:val="004404D3"/>
    <w:rsid w:val="00442FE2"/>
    <w:rsid w:val="00445358"/>
    <w:rsid w:val="00482540"/>
    <w:rsid w:val="00490E31"/>
    <w:rsid w:val="004B6AC2"/>
    <w:rsid w:val="004C064C"/>
    <w:rsid w:val="004E4A44"/>
    <w:rsid w:val="004E5D48"/>
    <w:rsid w:val="00511E93"/>
    <w:rsid w:val="00517A6E"/>
    <w:rsid w:val="00544129"/>
    <w:rsid w:val="00555ECB"/>
    <w:rsid w:val="00557874"/>
    <w:rsid w:val="00557A74"/>
    <w:rsid w:val="00570034"/>
    <w:rsid w:val="005879B3"/>
    <w:rsid w:val="00594A12"/>
    <w:rsid w:val="005A2F80"/>
    <w:rsid w:val="005B53B7"/>
    <w:rsid w:val="005D29D4"/>
    <w:rsid w:val="005D48A0"/>
    <w:rsid w:val="005D5610"/>
    <w:rsid w:val="00615EF9"/>
    <w:rsid w:val="006222DC"/>
    <w:rsid w:val="00657B26"/>
    <w:rsid w:val="006A4F96"/>
    <w:rsid w:val="006D279D"/>
    <w:rsid w:val="006D490C"/>
    <w:rsid w:val="007100AB"/>
    <w:rsid w:val="00711C3B"/>
    <w:rsid w:val="00713C13"/>
    <w:rsid w:val="00733F91"/>
    <w:rsid w:val="00747876"/>
    <w:rsid w:val="007521FC"/>
    <w:rsid w:val="007522AF"/>
    <w:rsid w:val="00772177"/>
    <w:rsid w:val="007A0BE6"/>
    <w:rsid w:val="007C0729"/>
    <w:rsid w:val="007E4063"/>
    <w:rsid w:val="007E4A41"/>
    <w:rsid w:val="00832CEB"/>
    <w:rsid w:val="00870FB9"/>
    <w:rsid w:val="00885783"/>
    <w:rsid w:val="008A4EA8"/>
    <w:rsid w:val="008D0454"/>
    <w:rsid w:val="008D422A"/>
    <w:rsid w:val="00902F12"/>
    <w:rsid w:val="0090615A"/>
    <w:rsid w:val="00931BA8"/>
    <w:rsid w:val="00941502"/>
    <w:rsid w:val="00952161"/>
    <w:rsid w:val="009858AC"/>
    <w:rsid w:val="009A0F3F"/>
    <w:rsid w:val="009D329E"/>
    <w:rsid w:val="009E2779"/>
    <w:rsid w:val="00A11A24"/>
    <w:rsid w:val="00A7089C"/>
    <w:rsid w:val="00A82E23"/>
    <w:rsid w:val="00AA2E25"/>
    <w:rsid w:val="00AB009E"/>
    <w:rsid w:val="00AB2CE8"/>
    <w:rsid w:val="00AC0A41"/>
    <w:rsid w:val="00AD73A3"/>
    <w:rsid w:val="00AF044F"/>
    <w:rsid w:val="00AF2F2C"/>
    <w:rsid w:val="00AF7C1E"/>
    <w:rsid w:val="00B03FAB"/>
    <w:rsid w:val="00B07DE3"/>
    <w:rsid w:val="00B10065"/>
    <w:rsid w:val="00B25B35"/>
    <w:rsid w:val="00B26792"/>
    <w:rsid w:val="00B34BB6"/>
    <w:rsid w:val="00B45746"/>
    <w:rsid w:val="00B57F88"/>
    <w:rsid w:val="00B6463A"/>
    <w:rsid w:val="00B650BD"/>
    <w:rsid w:val="00B67D3A"/>
    <w:rsid w:val="00B80158"/>
    <w:rsid w:val="00B96085"/>
    <w:rsid w:val="00BA0424"/>
    <w:rsid w:val="00BA107B"/>
    <w:rsid w:val="00BB2CD4"/>
    <w:rsid w:val="00BB69D9"/>
    <w:rsid w:val="00BC6961"/>
    <w:rsid w:val="00BE1BAE"/>
    <w:rsid w:val="00C23FAC"/>
    <w:rsid w:val="00C40CCD"/>
    <w:rsid w:val="00C47B34"/>
    <w:rsid w:val="00C60E9F"/>
    <w:rsid w:val="00C6207C"/>
    <w:rsid w:val="00C666FC"/>
    <w:rsid w:val="00C6692F"/>
    <w:rsid w:val="00C709F9"/>
    <w:rsid w:val="00C73C21"/>
    <w:rsid w:val="00C77EC8"/>
    <w:rsid w:val="00C8149E"/>
    <w:rsid w:val="00C835AD"/>
    <w:rsid w:val="00C90D62"/>
    <w:rsid w:val="00CD2E50"/>
    <w:rsid w:val="00D4473E"/>
    <w:rsid w:val="00D56586"/>
    <w:rsid w:val="00D57A95"/>
    <w:rsid w:val="00D65F78"/>
    <w:rsid w:val="00D66E98"/>
    <w:rsid w:val="00D722CA"/>
    <w:rsid w:val="00D75E39"/>
    <w:rsid w:val="00D956B9"/>
    <w:rsid w:val="00DA249A"/>
    <w:rsid w:val="00DE242F"/>
    <w:rsid w:val="00DE5272"/>
    <w:rsid w:val="00DF70D1"/>
    <w:rsid w:val="00E07B26"/>
    <w:rsid w:val="00E1093B"/>
    <w:rsid w:val="00E27EBC"/>
    <w:rsid w:val="00E57973"/>
    <w:rsid w:val="00E61935"/>
    <w:rsid w:val="00E6347E"/>
    <w:rsid w:val="00EA228E"/>
    <w:rsid w:val="00ED1274"/>
    <w:rsid w:val="00ED2D5B"/>
    <w:rsid w:val="00EF08E9"/>
    <w:rsid w:val="00EF0F05"/>
    <w:rsid w:val="00EF12AF"/>
    <w:rsid w:val="00F1638A"/>
    <w:rsid w:val="00F27920"/>
    <w:rsid w:val="00F37960"/>
    <w:rsid w:val="00F55A8B"/>
    <w:rsid w:val="00F7045A"/>
    <w:rsid w:val="00FA772E"/>
    <w:rsid w:val="00FA7776"/>
    <w:rsid w:val="00FC374D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2CAE50"/>
  <w15:docId w15:val="{1F311D78-1338-4CC1-88FA-6731F88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D9"/>
    <w:pPr>
      <w:suppressAutoHyphens/>
      <w:spacing w:line="360" w:lineRule="auto"/>
    </w:pPr>
    <w:rPr>
      <w:rFonts w:eastAsia="Calibri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0629D9"/>
  </w:style>
  <w:style w:type="character" w:customStyle="1" w:styleId="Domylnaczcionkaakapitu1">
    <w:name w:val="Domyślna czcionka akapitu1"/>
    <w:rsid w:val="000629D9"/>
  </w:style>
  <w:style w:type="character" w:customStyle="1" w:styleId="TekstpodstawowywcityZnak">
    <w:name w:val="Tekst podstawowy wcięty Znak"/>
    <w:rsid w:val="000629D9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0629D9"/>
    <w:rPr>
      <w:color w:val="0000FF"/>
      <w:u w:val="single"/>
    </w:rPr>
  </w:style>
  <w:style w:type="character" w:customStyle="1" w:styleId="NagwekZnak">
    <w:name w:val="Nagłówek Znak"/>
    <w:rsid w:val="000629D9"/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rsid w:val="000629D9"/>
    <w:rPr>
      <w:rFonts w:ascii="Times New Roman" w:eastAsia="Calibri" w:hAnsi="Times New Roman" w:cs="Times New Roman"/>
      <w:sz w:val="24"/>
    </w:rPr>
  </w:style>
  <w:style w:type="character" w:customStyle="1" w:styleId="Odwoaniedokomentarza1">
    <w:name w:val="Odwołanie do komentarza1"/>
    <w:rsid w:val="000629D9"/>
    <w:rPr>
      <w:sz w:val="16"/>
      <w:szCs w:val="16"/>
    </w:rPr>
  </w:style>
  <w:style w:type="character" w:customStyle="1" w:styleId="TekstkomentarzaZnak">
    <w:name w:val="Tekst komentarza Znak"/>
    <w:rsid w:val="000629D9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rsid w:val="000629D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0629D9"/>
    <w:rPr>
      <w:rFonts w:ascii="Tahoma" w:eastAsia="Calibri" w:hAnsi="Tahoma" w:cs="Tahoma"/>
      <w:sz w:val="16"/>
      <w:szCs w:val="16"/>
    </w:rPr>
  </w:style>
  <w:style w:type="character" w:customStyle="1" w:styleId="Symbolewypunktowania">
    <w:name w:val="Symbole wypunktowania"/>
    <w:rsid w:val="000629D9"/>
    <w:rPr>
      <w:rFonts w:ascii="OpenSymbol" w:eastAsia="OpenSymbol" w:hAnsi="OpenSymbol" w:cs="OpenSymbol"/>
    </w:rPr>
  </w:style>
  <w:style w:type="character" w:customStyle="1" w:styleId="Znakinumeracji">
    <w:name w:val="Znaki numeracji"/>
    <w:rsid w:val="000629D9"/>
  </w:style>
  <w:style w:type="paragraph" w:customStyle="1" w:styleId="Nagwek2">
    <w:name w:val="Nagłówek2"/>
    <w:basedOn w:val="Normalny"/>
    <w:next w:val="Tekstpodstawowy"/>
    <w:rsid w:val="000629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629D9"/>
    <w:pPr>
      <w:spacing w:after="120"/>
    </w:pPr>
  </w:style>
  <w:style w:type="paragraph" w:styleId="Lista">
    <w:name w:val="List"/>
    <w:basedOn w:val="Tekstpodstawowy"/>
    <w:rsid w:val="000629D9"/>
    <w:rPr>
      <w:rFonts w:cs="FreeSans"/>
    </w:rPr>
  </w:style>
  <w:style w:type="paragraph" w:customStyle="1" w:styleId="Podpis1">
    <w:name w:val="Podpis1"/>
    <w:basedOn w:val="Normalny"/>
    <w:rsid w:val="000629D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629D9"/>
    <w:pPr>
      <w:suppressLineNumbers/>
    </w:pPr>
    <w:rPr>
      <w:rFonts w:cs="FreeSans"/>
    </w:rPr>
  </w:style>
  <w:style w:type="paragraph" w:customStyle="1" w:styleId="Nagwek1">
    <w:name w:val="Nagłówek1"/>
    <w:basedOn w:val="Normalny"/>
    <w:next w:val="Tekstpodstawowy"/>
    <w:rsid w:val="000629D9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Legenda1">
    <w:name w:val="Legenda1"/>
    <w:basedOn w:val="Normalny"/>
    <w:rsid w:val="000629D9"/>
    <w:pPr>
      <w:suppressLineNumbers/>
      <w:spacing w:before="120" w:after="120"/>
    </w:pPr>
    <w:rPr>
      <w:rFonts w:cs="FreeSans"/>
      <w:i/>
      <w:iCs/>
      <w:szCs w:val="24"/>
    </w:rPr>
  </w:style>
  <w:style w:type="paragraph" w:styleId="Tekstpodstawowywcity">
    <w:name w:val="Body Text Indent"/>
    <w:basedOn w:val="Normalny"/>
    <w:rsid w:val="000629D9"/>
    <w:pPr>
      <w:spacing w:line="240" w:lineRule="auto"/>
      <w:ind w:firstLine="708"/>
      <w:jc w:val="both"/>
    </w:pPr>
    <w:rPr>
      <w:rFonts w:eastAsia="Times New Roman"/>
      <w:szCs w:val="24"/>
    </w:rPr>
  </w:style>
  <w:style w:type="paragraph" w:styleId="Nagwek">
    <w:name w:val="header"/>
    <w:basedOn w:val="Normalny"/>
    <w:rsid w:val="000629D9"/>
    <w:pPr>
      <w:spacing w:line="240" w:lineRule="auto"/>
    </w:pPr>
    <w:rPr>
      <w:szCs w:val="20"/>
    </w:rPr>
  </w:style>
  <w:style w:type="paragraph" w:styleId="Stopka">
    <w:name w:val="footer"/>
    <w:basedOn w:val="Normalny"/>
    <w:rsid w:val="000629D9"/>
    <w:pPr>
      <w:spacing w:line="240" w:lineRule="auto"/>
    </w:pPr>
    <w:rPr>
      <w:szCs w:val="20"/>
    </w:rPr>
  </w:style>
  <w:style w:type="paragraph" w:customStyle="1" w:styleId="Tekstkomentarza1">
    <w:name w:val="Tekst komentarza1"/>
    <w:basedOn w:val="Normalny"/>
    <w:rsid w:val="000629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629D9"/>
    <w:rPr>
      <w:b/>
      <w:bCs/>
    </w:rPr>
  </w:style>
  <w:style w:type="paragraph" w:styleId="Tekstdymka">
    <w:name w:val="Balloon Text"/>
    <w:basedOn w:val="Normalny"/>
    <w:rsid w:val="000629D9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629D9"/>
    <w:pPr>
      <w:ind w:left="720"/>
    </w:pPr>
  </w:style>
  <w:style w:type="paragraph" w:customStyle="1" w:styleId="Normalny1">
    <w:name w:val="Normalny1"/>
    <w:rsid w:val="000629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Poprawka">
    <w:name w:val="Revision"/>
    <w:rsid w:val="000629D9"/>
    <w:pPr>
      <w:suppressAutoHyphens/>
    </w:pPr>
    <w:rPr>
      <w:rFonts w:eastAsia="Calibri"/>
      <w:sz w:val="24"/>
      <w:szCs w:val="22"/>
      <w:lang w:eastAsia="ar-SA"/>
    </w:rPr>
  </w:style>
  <w:style w:type="paragraph" w:styleId="Legenda">
    <w:name w:val="caption"/>
    <w:basedOn w:val="Normalny"/>
    <w:qFormat/>
    <w:rsid w:val="0006609D"/>
    <w:pPr>
      <w:suppressLineNumbers/>
      <w:spacing w:before="120" w:after="120"/>
    </w:pPr>
    <w:rPr>
      <w:rFonts w:cs="FreeSans"/>
      <w:i/>
      <w:iCs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C60E9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60E9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C60E9F"/>
    <w:rPr>
      <w:rFonts w:eastAsia="Calibri"/>
      <w:lang w:eastAsia="ar-SA"/>
    </w:rPr>
  </w:style>
  <w:style w:type="character" w:customStyle="1" w:styleId="apple-converted-space">
    <w:name w:val="apple-converted-space"/>
    <w:basedOn w:val="Domylnaczcionkaakapitu"/>
    <w:rsid w:val="004B6AC2"/>
  </w:style>
  <w:style w:type="paragraph" w:styleId="Tytu">
    <w:name w:val="Title"/>
    <w:basedOn w:val="Normalny"/>
    <w:next w:val="Normalny"/>
    <w:link w:val="TytuZnak"/>
    <w:uiPriority w:val="10"/>
    <w:qFormat/>
    <w:rsid w:val="00AA2E25"/>
    <w:pPr>
      <w:suppressAutoHyphens w:val="0"/>
      <w:spacing w:before="240" w:after="60" w:line="240" w:lineRule="auto"/>
      <w:jc w:val="center"/>
      <w:outlineLvl w:val="0"/>
    </w:pPr>
    <w:rPr>
      <w:rFonts w:ascii="Calibri" w:eastAsia="Times New Roman" w:hAnsi="Calibri"/>
      <w:b/>
      <w:bCs/>
      <w:kern w:val="28"/>
      <w:szCs w:val="32"/>
      <w:lang w:eastAsia="en-US"/>
    </w:rPr>
  </w:style>
  <w:style w:type="character" w:customStyle="1" w:styleId="TytuZnak">
    <w:name w:val="Tytuł Znak"/>
    <w:link w:val="Tytu"/>
    <w:uiPriority w:val="10"/>
    <w:rsid w:val="00AA2E25"/>
    <w:rPr>
      <w:rFonts w:ascii="Calibri" w:eastAsia="Times New Roman" w:hAnsi="Calibri"/>
      <w:b/>
      <w:bCs/>
      <w:kern w:val="28"/>
      <w:sz w:val="24"/>
      <w:szCs w:val="32"/>
      <w:lang w:eastAsia="en-US"/>
    </w:rPr>
  </w:style>
  <w:style w:type="paragraph" w:customStyle="1" w:styleId="Numeruchway">
    <w:name w:val="Numer uchwały"/>
    <w:basedOn w:val="Normalny"/>
    <w:link w:val="NumeruchwayZnak"/>
    <w:qFormat/>
    <w:rsid w:val="00AA2E25"/>
    <w:pPr>
      <w:suppressAutoHyphens w:val="0"/>
      <w:spacing w:line="240" w:lineRule="auto"/>
      <w:ind w:left="4536"/>
      <w:jc w:val="both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NumeruchwayZnak">
    <w:name w:val="Numer uchwały Znak"/>
    <w:link w:val="Numeruchway"/>
    <w:rsid w:val="00AA2E25"/>
    <w:rPr>
      <w:rFonts w:ascii="Calibri" w:eastAsia="Times New Roman" w:hAnsi="Calibri" w:cs="Calibri"/>
      <w:lang w:eastAsia="en-US"/>
    </w:rPr>
  </w:style>
  <w:style w:type="table" w:styleId="Tabela-Siatka">
    <w:name w:val="Table Grid"/>
    <w:basedOn w:val="Standardowy"/>
    <w:uiPriority w:val="59"/>
    <w:rsid w:val="00AA2E2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A2E25"/>
    <w:pPr>
      <w:suppressAutoHyphens w:val="0"/>
      <w:spacing w:line="240" w:lineRule="auto"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2E25"/>
    <w:rPr>
      <w:rFonts w:ascii="Calibri" w:eastAsia="SimSun" w:hAnsi="Calibri"/>
      <w:lang w:eastAsia="zh-CN"/>
    </w:rPr>
  </w:style>
  <w:style w:type="character" w:styleId="Odwoanieprzypisudolnego">
    <w:name w:val="footnote reference"/>
    <w:uiPriority w:val="99"/>
    <w:semiHidden/>
    <w:rsid w:val="00AA2E25"/>
    <w:rPr>
      <w:vertAlign w:val="superscript"/>
    </w:rPr>
  </w:style>
  <w:style w:type="paragraph" w:customStyle="1" w:styleId="Default">
    <w:name w:val="Default"/>
    <w:rsid w:val="00AA2E2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ttkjawor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es%20biuro@pttk.walbrzych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ttkjawor@o2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ttkjawor@o2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tkjawor@o2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3730-F49D-483A-AC95-D29AD407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Links>
    <vt:vector size="18" baseType="variant">
      <vt:variant>
        <vt:i4>3801106</vt:i4>
      </vt:variant>
      <vt:variant>
        <vt:i4>6</vt:i4>
      </vt:variant>
      <vt:variant>
        <vt:i4>0</vt:i4>
      </vt:variant>
      <vt:variant>
        <vt:i4>5</vt:i4>
      </vt:variant>
      <vt:variant>
        <vt:lpwstr>mailto:adres%20biuro@pttk.walbrzych.pl</vt:lpwstr>
      </vt:variant>
      <vt:variant>
        <vt:lpwstr/>
      </vt:variant>
      <vt:variant>
        <vt:i4>3801106</vt:i4>
      </vt:variant>
      <vt:variant>
        <vt:i4>3</vt:i4>
      </vt:variant>
      <vt:variant>
        <vt:i4>0</vt:i4>
      </vt:variant>
      <vt:variant>
        <vt:i4>5</vt:i4>
      </vt:variant>
      <vt:variant>
        <vt:lpwstr>mailto:adres%20biuro@pttk.walbrzych.pl</vt:lpwstr>
      </vt:variant>
      <vt:variant>
        <vt:lpwstr/>
      </vt:variant>
      <vt:variant>
        <vt:i4>4784145</vt:i4>
      </vt:variant>
      <vt:variant>
        <vt:i4>0</vt:i4>
      </vt:variant>
      <vt:variant>
        <vt:i4>0</vt:i4>
      </vt:variant>
      <vt:variant>
        <vt:i4>5</vt:i4>
      </vt:variant>
      <vt:variant>
        <vt:lpwstr>https://mlodziez.pttk.pl/dla-was/konkursy/omttk-pttk/2020-swidnica/458-xlviii-omttk-pttk-komunikat-organizacyjny-nr-4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Wojciech Król</cp:lastModifiedBy>
  <cp:revision>19</cp:revision>
  <cp:lastPrinted>2022-03-09T14:16:00Z</cp:lastPrinted>
  <dcterms:created xsi:type="dcterms:W3CDTF">2022-04-07T23:11:00Z</dcterms:created>
  <dcterms:modified xsi:type="dcterms:W3CDTF">2026-02-17T15:13:00Z</dcterms:modified>
</cp:coreProperties>
</file>